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bookmarkStart w:id="0" w:name="_Hlk61423376"/>
      <w:bookmarkStart w:id="1" w:name="_GoBack"/>
      <w:bookmarkEnd w:id="1"/>
      <w:r w:rsidRPr="003F1DA2">
        <w:rPr>
          <w:rFonts w:ascii="Times New Roman" w:eastAsia="SimSun" w:hAnsi="Times New Roman"/>
          <w:b/>
          <w:bCs/>
          <w:color w:val="000000" w:themeColor="text1"/>
          <w:sz w:val="28"/>
          <w:szCs w:val="28"/>
        </w:rPr>
        <w:t xml:space="preserve">           ROMÂNIA</w:t>
      </w:r>
    </w:p>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Judeţul Bistriţa – Năsăud</w:t>
      </w:r>
    </w:p>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Primăria Comunei Feldru</w:t>
      </w:r>
    </w:p>
    <w:p w:rsidR="001C1CF1" w:rsidRPr="003F1DA2" w:rsidRDefault="001C1CF1" w:rsidP="001C1CF1">
      <w:pPr>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Nr. </w:t>
      </w:r>
      <w:r w:rsidR="009465DE">
        <w:rPr>
          <w:rFonts w:ascii="Times New Roman" w:eastAsia="SimSun" w:hAnsi="Times New Roman"/>
          <w:b/>
          <w:bCs/>
          <w:color w:val="000000" w:themeColor="text1"/>
          <w:sz w:val="28"/>
          <w:szCs w:val="28"/>
        </w:rPr>
        <w:t>706</w:t>
      </w:r>
      <w:r>
        <w:rPr>
          <w:rFonts w:ascii="Times New Roman" w:eastAsia="SimSun" w:hAnsi="Times New Roman"/>
          <w:b/>
          <w:bCs/>
          <w:color w:val="000000" w:themeColor="text1"/>
          <w:sz w:val="28"/>
          <w:szCs w:val="28"/>
        </w:rPr>
        <w:t xml:space="preserve"> din </w:t>
      </w:r>
      <w:r w:rsidR="00BE175B">
        <w:rPr>
          <w:rFonts w:ascii="Times New Roman" w:eastAsia="SimSun" w:hAnsi="Times New Roman"/>
          <w:b/>
          <w:bCs/>
          <w:color w:val="000000" w:themeColor="text1"/>
          <w:sz w:val="28"/>
          <w:szCs w:val="28"/>
        </w:rPr>
        <w:t>30</w:t>
      </w:r>
      <w:r>
        <w:rPr>
          <w:rFonts w:ascii="Times New Roman" w:eastAsia="SimSun" w:hAnsi="Times New Roman"/>
          <w:b/>
          <w:bCs/>
          <w:color w:val="000000" w:themeColor="text1"/>
          <w:sz w:val="28"/>
          <w:szCs w:val="28"/>
        </w:rPr>
        <w:t>.</w:t>
      </w:r>
      <w:r w:rsidR="009465DE">
        <w:rPr>
          <w:rFonts w:ascii="Times New Roman" w:eastAsia="SimSun" w:hAnsi="Times New Roman"/>
          <w:b/>
          <w:bCs/>
          <w:color w:val="000000" w:themeColor="text1"/>
          <w:sz w:val="28"/>
          <w:szCs w:val="28"/>
        </w:rPr>
        <w:t>0</w:t>
      </w:r>
      <w:r>
        <w:rPr>
          <w:rFonts w:ascii="Times New Roman" w:eastAsia="SimSun" w:hAnsi="Times New Roman"/>
          <w:b/>
          <w:bCs/>
          <w:color w:val="000000" w:themeColor="text1"/>
          <w:sz w:val="28"/>
          <w:szCs w:val="28"/>
        </w:rPr>
        <w:t>1</w:t>
      </w:r>
      <w:r w:rsidRPr="003F1DA2">
        <w:rPr>
          <w:rFonts w:ascii="Times New Roman" w:eastAsia="SimSun" w:hAnsi="Times New Roman"/>
          <w:b/>
          <w:bCs/>
          <w:color w:val="000000" w:themeColor="text1"/>
          <w:sz w:val="28"/>
          <w:szCs w:val="28"/>
        </w:rPr>
        <w:t>.202</w:t>
      </w:r>
      <w:r w:rsidR="009465DE">
        <w:rPr>
          <w:rFonts w:ascii="Times New Roman" w:eastAsia="SimSun" w:hAnsi="Times New Roman"/>
          <w:b/>
          <w:bCs/>
          <w:color w:val="000000" w:themeColor="text1"/>
          <w:sz w:val="28"/>
          <w:szCs w:val="28"/>
        </w:rPr>
        <w:t>6</w:t>
      </w:r>
    </w:p>
    <w:p w:rsidR="001C1CF1" w:rsidRPr="003F1DA2" w:rsidRDefault="001C1CF1" w:rsidP="001C1CF1">
      <w:pPr>
        <w:spacing w:after="0" w:line="240" w:lineRule="auto"/>
        <w:rPr>
          <w:rFonts w:ascii="Times New Roman" w:eastAsia="SimSun" w:hAnsi="Times New Roman"/>
          <w:b/>
          <w:bCs/>
          <w:color w:val="000000" w:themeColor="text1"/>
          <w:sz w:val="28"/>
          <w:szCs w:val="28"/>
        </w:rPr>
      </w:pPr>
    </w:p>
    <w:p w:rsidR="001C1CF1" w:rsidRPr="003F1DA2" w:rsidRDefault="001C1CF1" w:rsidP="001C1CF1">
      <w:pPr>
        <w:widowControl w:val="0"/>
        <w:autoSpaceDE w:val="0"/>
        <w:autoSpaceDN w:val="0"/>
        <w:adjustRightInd w:val="0"/>
        <w:spacing w:after="0" w:line="240" w:lineRule="auto"/>
        <w:jc w:val="center"/>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P R O C E S   V E R B A L</w:t>
      </w: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Încheiat azi </w:t>
      </w:r>
      <w:r w:rsidR="00BE175B">
        <w:rPr>
          <w:rFonts w:ascii="Times New Roman" w:eastAsia="SimSun" w:hAnsi="Times New Roman"/>
          <w:color w:val="000000" w:themeColor="text1"/>
          <w:sz w:val="28"/>
          <w:szCs w:val="28"/>
        </w:rPr>
        <w:t>30</w:t>
      </w:r>
      <w:r>
        <w:rPr>
          <w:rFonts w:ascii="Times New Roman" w:eastAsia="SimSun" w:hAnsi="Times New Roman"/>
          <w:color w:val="000000" w:themeColor="text1"/>
          <w:sz w:val="28"/>
          <w:szCs w:val="28"/>
        </w:rPr>
        <w:t>.</w:t>
      </w:r>
      <w:r w:rsidR="004C7E82">
        <w:rPr>
          <w:rFonts w:ascii="Times New Roman" w:eastAsia="SimSun" w:hAnsi="Times New Roman"/>
          <w:color w:val="000000" w:themeColor="text1"/>
          <w:sz w:val="28"/>
          <w:szCs w:val="28"/>
        </w:rPr>
        <w:t>0</w:t>
      </w:r>
      <w:r>
        <w:rPr>
          <w:rFonts w:ascii="Times New Roman" w:eastAsia="SimSun" w:hAnsi="Times New Roman"/>
          <w:color w:val="000000" w:themeColor="text1"/>
          <w:sz w:val="28"/>
          <w:szCs w:val="28"/>
        </w:rPr>
        <w:t>1.</w:t>
      </w:r>
      <w:r w:rsidRPr="003F1DA2">
        <w:rPr>
          <w:rFonts w:ascii="Times New Roman" w:eastAsia="SimSun" w:hAnsi="Times New Roman"/>
          <w:color w:val="000000" w:themeColor="text1"/>
          <w:sz w:val="28"/>
          <w:szCs w:val="28"/>
        </w:rPr>
        <w:t>202</w:t>
      </w:r>
      <w:r w:rsidR="004C7E82">
        <w:rPr>
          <w:rFonts w:ascii="Times New Roman" w:eastAsia="SimSun" w:hAnsi="Times New Roman"/>
          <w:color w:val="000000" w:themeColor="text1"/>
          <w:sz w:val="28"/>
          <w:szCs w:val="28"/>
        </w:rPr>
        <w:t>6</w:t>
      </w:r>
      <w:r w:rsidRPr="003F1DA2">
        <w:rPr>
          <w:rFonts w:ascii="Times New Roman" w:eastAsia="SimSun" w:hAnsi="Times New Roman"/>
          <w:color w:val="000000" w:themeColor="text1"/>
          <w:sz w:val="28"/>
          <w:szCs w:val="28"/>
        </w:rPr>
        <w:t xml:space="preserve"> cu ocazia ședinţei ordinare al consiliului local al Comunei Feldru. </w:t>
      </w:r>
    </w:p>
    <w:p w:rsidR="004C7E82" w:rsidRPr="003F1DA2" w:rsidRDefault="004C7E82" w:rsidP="004C7E82">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La ședinţă participă un număr de </w:t>
      </w:r>
      <w:r>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 locali în funcție din totalul de </w:t>
      </w:r>
      <w:r>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w:t>
      </w:r>
    </w:p>
    <w:p w:rsidR="004C7E82" w:rsidRDefault="004C7E82" w:rsidP="004C7E82">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Domnul primar solicită să se facă propuneri pentru alegerea președintelui de ședință pentru lunile ianuarie, februarie și martie 2026.</w:t>
      </w:r>
    </w:p>
    <w:p w:rsidR="004C7E82" w:rsidRDefault="004C7E82" w:rsidP="004C7E82">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Doamnul viceprimar Sălvan Ioan-Gabriel propune ca și președinte pe domnul Someșan Paul-Marius.</w:t>
      </w:r>
    </w:p>
    <w:p w:rsidR="004C7E82" w:rsidRDefault="004C7E82" w:rsidP="004C7E82">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Supusă la vot propunerea, domnii consilieri votează „pentru” în unanimitate de voturi. </w:t>
      </w:r>
    </w:p>
    <w:p w:rsidR="004C7E82" w:rsidRDefault="004C7E82" w:rsidP="004C7E82">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Președinte de ședință este domnul Someșan Paul-Marius și se adoptă </w:t>
      </w:r>
      <w:r w:rsidRPr="00921EB2">
        <w:rPr>
          <w:rFonts w:ascii="Times New Roman" w:eastAsia="SimSun" w:hAnsi="Times New Roman"/>
          <w:b/>
          <w:color w:val="000000" w:themeColor="text1"/>
          <w:sz w:val="28"/>
          <w:szCs w:val="28"/>
        </w:rPr>
        <w:t xml:space="preserve">hotărârea nr. </w:t>
      </w:r>
      <w:r>
        <w:rPr>
          <w:rFonts w:ascii="Times New Roman" w:eastAsia="SimSun" w:hAnsi="Times New Roman"/>
          <w:b/>
          <w:color w:val="000000" w:themeColor="text1"/>
          <w:sz w:val="28"/>
          <w:szCs w:val="28"/>
        </w:rPr>
        <w:t xml:space="preserve">1 </w:t>
      </w:r>
      <w:r w:rsidRPr="00921EB2">
        <w:rPr>
          <w:rFonts w:ascii="Times New Roman" w:eastAsia="SimSun" w:hAnsi="Times New Roman"/>
          <w:b/>
          <w:color w:val="000000" w:themeColor="text1"/>
          <w:sz w:val="28"/>
          <w:szCs w:val="28"/>
        </w:rPr>
        <w:t xml:space="preserve">din </w:t>
      </w:r>
      <w:r>
        <w:rPr>
          <w:rFonts w:ascii="Times New Roman" w:eastAsia="SimSun" w:hAnsi="Times New Roman"/>
          <w:b/>
          <w:color w:val="000000" w:themeColor="text1"/>
          <w:sz w:val="28"/>
          <w:szCs w:val="28"/>
        </w:rPr>
        <w:t>30</w:t>
      </w:r>
      <w:r w:rsidRPr="00921EB2">
        <w:rPr>
          <w:rFonts w:ascii="Times New Roman" w:eastAsia="SimSun" w:hAnsi="Times New Roman"/>
          <w:b/>
          <w:color w:val="000000" w:themeColor="text1"/>
          <w:sz w:val="28"/>
          <w:szCs w:val="28"/>
        </w:rPr>
        <w:t>.</w:t>
      </w:r>
      <w:r>
        <w:rPr>
          <w:rFonts w:ascii="Times New Roman" w:eastAsia="SimSun" w:hAnsi="Times New Roman"/>
          <w:b/>
          <w:color w:val="000000" w:themeColor="text1"/>
          <w:sz w:val="28"/>
          <w:szCs w:val="28"/>
        </w:rPr>
        <w:t>01</w:t>
      </w:r>
      <w:r w:rsidRPr="00921EB2">
        <w:rPr>
          <w:rFonts w:ascii="Times New Roman" w:eastAsia="SimSun" w:hAnsi="Times New Roman"/>
          <w:b/>
          <w:color w:val="000000" w:themeColor="text1"/>
          <w:sz w:val="28"/>
          <w:szCs w:val="28"/>
        </w:rPr>
        <w:t>.202</w:t>
      </w:r>
      <w:r>
        <w:rPr>
          <w:rFonts w:ascii="Times New Roman" w:eastAsia="SimSun" w:hAnsi="Times New Roman"/>
          <w:b/>
          <w:color w:val="000000" w:themeColor="text1"/>
          <w:sz w:val="28"/>
          <w:szCs w:val="28"/>
        </w:rPr>
        <w:t>6</w:t>
      </w:r>
      <w:r w:rsidRPr="00921EB2">
        <w:rPr>
          <w:rFonts w:ascii="Times New Roman" w:eastAsia="SimSun" w:hAnsi="Times New Roman"/>
          <w:b/>
          <w:color w:val="000000" w:themeColor="text1"/>
          <w:sz w:val="28"/>
          <w:szCs w:val="28"/>
        </w:rPr>
        <w:t xml:space="preserve"> </w:t>
      </w:r>
      <w:r>
        <w:rPr>
          <w:rFonts w:ascii="Times New Roman" w:eastAsia="SimSun" w:hAnsi="Times New Roman"/>
          <w:color w:val="000000" w:themeColor="text1"/>
          <w:sz w:val="28"/>
          <w:szCs w:val="28"/>
        </w:rPr>
        <w:t xml:space="preserve">care este anexată și face parte integrantă din prezentul proces verbal.   </w:t>
      </w:r>
    </w:p>
    <w:p w:rsidR="004C7E82" w:rsidRPr="003F1DA2" w:rsidRDefault="004C7E82" w:rsidP="004C7E82">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Domn</w:t>
      </w:r>
      <w:r>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ședință ia loc la masa de lucru și dă cuvântul domnului secretar pentru a prezenta procesul verbal de la ședința anterioară, domnii consilieri votează „pentru” în unanimitate de voturi.</w:t>
      </w:r>
    </w:p>
    <w:p w:rsidR="004C7E82" w:rsidRPr="003F1DA2" w:rsidRDefault="004C7E82" w:rsidP="004C7E82">
      <w:pPr>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lang w:eastAsia="ro-RO"/>
        </w:rPr>
        <w:t xml:space="preserve">         Se dă cuvântul domn</w:t>
      </w:r>
      <w:r>
        <w:rPr>
          <w:rFonts w:ascii="Times New Roman" w:eastAsia="SimSun" w:hAnsi="Times New Roman"/>
          <w:color w:val="000000" w:themeColor="text1"/>
          <w:sz w:val="28"/>
          <w:szCs w:val="28"/>
          <w:lang w:eastAsia="ro-RO"/>
        </w:rPr>
        <w:t>ul</w:t>
      </w:r>
      <w:r w:rsidRPr="003F1DA2">
        <w:rPr>
          <w:rFonts w:ascii="Times New Roman" w:eastAsia="SimSun" w:hAnsi="Times New Roman"/>
          <w:color w:val="000000" w:themeColor="text1"/>
          <w:sz w:val="28"/>
          <w:szCs w:val="28"/>
          <w:lang w:eastAsia="ro-RO"/>
        </w:rPr>
        <w:t xml:space="preserve"> președinte de ședință pentru a </w:t>
      </w:r>
      <w:r w:rsidRPr="003F1DA2">
        <w:rPr>
          <w:rFonts w:ascii="Times New Roman" w:eastAsia="SimSun" w:hAnsi="Times New Roman"/>
          <w:color w:val="000000" w:themeColor="text1"/>
          <w:sz w:val="28"/>
          <w:szCs w:val="28"/>
        </w:rPr>
        <w:t>prezenta următoarea ordine de zi:</w:t>
      </w:r>
    </w:p>
    <w:p w:rsidR="00326A8B" w:rsidRPr="00283A58" w:rsidRDefault="00326A8B" w:rsidP="00326A8B">
      <w:pPr>
        <w:spacing w:after="0"/>
        <w:ind w:right="284"/>
        <w:rPr>
          <w:rFonts w:ascii="Times New Roman" w:hAnsi="Times New Roman"/>
          <w:b/>
          <w:sz w:val="28"/>
          <w:szCs w:val="28"/>
        </w:rPr>
      </w:pPr>
      <w:r w:rsidRPr="00283A58">
        <w:rPr>
          <w:rFonts w:ascii="Times New Roman" w:eastAsia="SimSun" w:hAnsi="Times New Roman"/>
          <w:b/>
          <w:bCs/>
          <w:color w:val="000000"/>
          <w:sz w:val="28"/>
          <w:szCs w:val="28"/>
        </w:rPr>
        <w:t xml:space="preserve">         1. Proiect de hotărâre </w:t>
      </w:r>
      <w:r w:rsidRPr="00283A58">
        <w:rPr>
          <w:rFonts w:ascii="Times New Roman" w:hAnsi="Times New Roman"/>
          <w:b/>
          <w:bCs/>
          <w:color w:val="000000"/>
          <w:sz w:val="28"/>
          <w:szCs w:val="28"/>
        </w:rPr>
        <w:t xml:space="preserve">privind </w:t>
      </w:r>
      <w:r w:rsidRPr="00283A58">
        <w:rPr>
          <w:rFonts w:ascii="Times New Roman" w:hAnsi="Times New Roman"/>
          <w:b/>
          <w:sz w:val="28"/>
          <w:szCs w:val="28"/>
        </w:rPr>
        <w:t>alegerea președintelui de ședință</w:t>
      </w:r>
    </w:p>
    <w:p w:rsidR="00326A8B" w:rsidRPr="00283A58" w:rsidRDefault="00326A8B" w:rsidP="00326A8B">
      <w:pPr>
        <w:spacing w:after="0"/>
        <w:ind w:right="284"/>
        <w:jc w:val="both"/>
        <w:rPr>
          <w:rFonts w:ascii="Times New Roman" w:hAnsi="Times New Roman"/>
          <w:b/>
          <w:sz w:val="28"/>
          <w:szCs w:val="28"/>
        </w:rPr>
      </w:pPr>
      <w:r w:rsidRPr="00283A58">
        <w:rPr>
          <w:rFonts w:ascii="Times New Roman" w:eastAsia="SimSun" w:hAnsi="Times New Roman"/>
          <w:b/>
          <w:bCs/>
          <w:color w:val="000000"/>
          <w:sz w:val="28"/>
          <w:szCs w:val="28"/>
        </w:rPr>
        <w:t xml:space="preserve">         2. Proiect de hotărâre </w:t>
      </w:r>
      <w:r w:rsidRPr="00283A58">
        <w:rPr>
          <w:rFonts w:ascii="Times New Roman" w:hAnsi="Times New Roman"/>
          <w:b/>
          <w:bCs/>
          <w:color w:val="000000"/>
          <w:sz w:val="28"/>
          <w:szCs w:val="28"/>
        </w:rPr>
        <w:t xml:space="preserve">privind </w:t>
      </w:r>
      <w:r w:rsidRPr="00283A58">
        <w:rPr>
          <w:rFonts w:ascii="Times New Roman" w:hAnsi="Times New Roman"/>
          <w:b/>
          <w:sz w:val="28"/>
          <w:szCs w:val="28"/>
        </w:rPr>
        <w:t>execuția bugetară pe trimestrul IV, anul 2025.</w:t>
      </w:r>
    </w:p>
    <w:p w:rsidR="00326A8B" w:rsidRPr="00326A8B" w:rsidRDefault="00326A8B" w:rsidP="00326A8B">
      <w:pPr>
        <w:spacing w:after="0" w:line="240" w:lineRule="auto"/>
        <w:jc w:val="both"/>
        <w:rPr>
          <w:rFonts w:ascii="Times New Roman" w:eastAsia="SimSun" w:hAnsi="Times New Roman"/>
          <w:b/>
          <w:bCs/>
          <w:sz w:val="28"/>
          <w:szCs w:val="28"/>
        </w:rPr>
      </w:pPr>
      <w:r w:rsidRPr="00283A58">
        <w:rPr>
          <w:rFonts w:ascii="Times New Roman" w:eastAsia="SimSun" w:hAnsi="Times New Roman"/>
          <w:b/>
          <w:bCs/>
          <w:color w:val="000000"/>
          <w:sz w:val="28"/>
          <w:szCs w:val="28"/>
        </w:rPr>
        <w:t xml:space="preserve">         3. Proiect de hotărâre </w:t>
      </w:r>
      <w:r w:rsidRPr="00283A58">
        <w:rPr>
          <w:rFonts w:ascii="Times New Roman" w:hAnsi="Times New Roman"/>
          <w:b/>
          <w:bCs/>
          <w:color w:val="000000"/>
          <w:sz w:val="28"/>
          <w:szCs w:val="28"/>
        </w:rPr>
        <w:t xml:space="preserve">privind </w:t>
      </w:r>
      <w:r w:rsidRPr="00326A8B">
        <w:rPr>
          <w:rFonts w:ascii="Times New Roman" w:hAnsi="Times New Roman"/>
          <w:b/>
          <w:bCs/>
          <w:sz w:val="28"/>
          <w:szCs w:val="28"/>
        </w:rPr>
        <w:t>aprobarea modific</w:t>
      </w:r>
      <w:r>
        <w:rPr>
          <w:rFonts w:ascii="Times New Roman" w:hAnsi="Times New Roman"/>
          <w:b/>
          <w:bCs/>
          <w:sz w:val="28"/>
          <w:szCs w:val="28"/>
        </w:rPr>
        <w:t>ă</w:t>
      </w:r>
      <w:r w:rsidRPr="00326A8B">
        <w:rPr>
          <w:rFonts w:ascii="Times New Roman" w:hAnsi="Times New Roman"/>
          <w:b/>
          <w:bCs/>
          <w:sz w:val="28"/>
          <w:szCs w:val="28"/>
        </w:rPr>
        <w:t>rii și complet</w:t>
      </w:r>
      <w:r>
        <w:rPr>
          <w:rFonts w:ascii="Times New Roman" w:hAnsi="Times New Roman"/>
          <w:b/>
          <w:bCs/>
          <w:sz w:val="28"/>
          <w:szCs w:val="28"/>
        </w:rPr>
        <w:t>ă</w:t>
      </w:r>
      <w:r w:rsidRPr="00326A8B">
        <w:rPr>
          <w:rFonts w:ascii="Times New Roman" w:hAnsi="Times New Roman"/>
          <w:b/>
          <w:bCs/>
          <w:sz w:val="28"/>
          <w:szCs w:val="28"/>
        </w:rPr>
        <w:t xml:space="preserve">rii Hotărârii Consiliului Local nr.  31 din 27.05.2021 cu privire la </w:t>
      </w:r>
      <w:r w:rsidRPr="00326A8B">
        <w:rPr>
          <w:rFonts w:ascii="Times New Roman" w:eastAsia="SimSun" w:hAnsi="Times New Roman"/>
          <w:b/>
          <w:bCs/>
          <w:sz w:val="28"/>
          <w:szCs w:val="28"/>
        </w:rPr>
        <w:t>componența echipei mobile pentru intervenția de urgență în cazurile de violență domestică pe raza comunei Feldru</w:t>
      </w:r>
      <w:r>
        <w:rPr>
          <w:rFonts w:ascii="Times New Roman" w:eastAsia="SimSun" w:hAnsi="Times New Roman"/>
          <w:b/>
          <w:bCs/>
          <w:sz w:val="28"/>
          <w:szCs w:val="28"/>
        </w:rPr>
        <w:t>.</w:t>
      </w:r>
    </w:p>
    <w:p w:rsidR="00326A8B" w:rsidRPr="007227CF" w:rsidRDefault="00326A8B" w:rsidP="00326A8B">
      <w:pPr>
        <w:widowControl w:val="0"/>
        <w:shd w:val="clear" w:color="auto" w:fill="FFFFFF"/>
        <w:tabs>
          <w:tab w:val="left" w:pos="4728"/>
        </w:tabs>
        <w:autoSpaceDE w:val="0"/>
        <w:autoSpaceDN w:val="0"/>
        <w:adjustRightInd w:val="0"/>
        <w:spacing w:after="0" w:line="240" w:lineRule="auto"/>
        <w:jc w:val="both"/>
        <w:rPr>
          <w:rFonts w:ascii="Times New Roman" w:eastAsia="SimSun" w:hAnsi="Times New Roman"/>
          <w:b/>
          <w:bCs/>
          <w:color w:val="000000"/>
          <w:sz w:val="28"/>
          <w:szCs w:val="28"/>
        </w:rPr>
      </w:pPr>
      <w:r w:rsidRPr="007227CF">
        <w:rPr>
          <w:rFonts w:ascii="Times New Roman" w:eastAsia="SimSun" w:hAnsi="Times New Roman"/>
          <w:b/>
          <w:bCs/>
          <w:color w:val="000000"/>
          <w:sz w:val="28"/>
          <w:szCs w:val="28"/>
        </w:rPr>
        <w:t xml:space="preserve">         </w:t>
      </w:r>
      <w:r>
        <w:rPr>
          <w:rFonts w:ascii="Times New Roman" w:eastAsia="SimSun" w:hAnsi="Times New Roman"/>
          <w:b/>
          <w:bCs/>
          <w:color w:val="000000"/>
          <w:sz w:val="28"/>
          <w:szCs w:val="28"/>
        </w:rPr>
        <w:t>4</w:t>
      </w:r>
      <w:r w:rsidRPr="007227CF">
        <w:rPr>
          <w:rFonts w:ascii="Times New Roman" w:eastAsia="SimSun" w:hAnsi="Times New Roman"/>
          <w:b/>
          <w:bCs/>
          <w:color w:val="000000"/>
          <w:sz w:val="28"/>
          <w:szCs w:val="28"/>
        </w:rPr>
        <w:t>. Diverse.</w:t>
      </w:r>
    </w:p>
    <w:p w:rsidR="001C1CF1" w:rsidRPr="003F1DA2" w:rsidRDefault="001C1CF1" w:rsidP="001C1CF1">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pacing w:val="-3"/>
          <w:sz w:val="28"/>
          <w:szCs w:val="28"/>
        </w:rPr>
        <w:t xml:space="preserve">         Domn</w:t>
      </w:r>
      <w:r>
        <w:rPr>
          <w:rFonts w:ascii="Times New Roman" w:hAnsi="Times New Roman"/>
          <w:color w:val="000000" w:themeColor="text1"/>
          <w:spacing w:val="-3"/>
          <w:sz w:val="28"/>
          <w:szCs w:val="28"/>
        </w:rPr>
        <w:t>ul</w:t>
      </w:r>
      <w:r w:rsidRPr="003F1DA2">
        <w:rPr>
          <w:rFonts w:ascii="Times New Roman" w:hAnsi="Times New Roman"/>
          <w:color w:val="000000" w:themeColor="text1"/>
          <w:spacing w:val="-3"/>
          <w:sz w:val="28"/>
          <w:szCs w:val="28"/>
        </w:rPr>
        <w:t xml:space="preserve"> președinte de ședință </w:t>
      </w:r>
      <w:r w:rsidRPr="003F1DA2">
        <w:rPr>
          <w:rFonts w:ascii="Times New Roman" w:hAnsi="Times New Roman"/>
          <w:color w:val="000000" w:themeColor="text1"/>
          <w:sz w:val="28"/>
          <w:szCs w:val="28"/>
        </w:rPr>
        <w:t xml:space="preserve">supune spre aprobare ordinea de zi, </w:t>
      </w:r>
      <w:r>
        <w:rPr>
          <w:rFonts w:ascii="Times New Roman" w:hAnsi="Times New Roman"/>
          <w:color w:val="000000" w:themeColor="text1"/>
          <w:sz w:val="28"/>
          <w:szCs w:val="28"/>
        </w:rPr>
        <w:t xml:space="preserve">la care </w:t>
      </w:r>
      <w:r w:rsidRPr="003F1DA2">
        <w:rPr>
          <w:rFonts w:ascii="Times New Roman" w:hAnsi="Times New Roman"/>
          <w:color w:val="000000" w:themeColor="text1"/>
          <w:sz w:val="28"/>
          <w:szCs w:val="28"/>
        </w:rPr>
        <w:t>d</w:t>
      </w:r>
      <w:r w:rsidRPr="003F1DA2">
        <w:rPr>
          <w:rFonts w:ascii="Times New Roman" w:eastAsia="SimSun" w:hAnsi="Times New Roman"/>
          <w:color w:val="000000" w:themeColor="text1"/>
          <w:sz w:val="28"/>
          <w:szCs w:val="28"/>
        </w:rPr>
        <w:t>omnii consilieri votează „pentru” în unanimitate de voturi</w:t>
      </w:r>
      <w:r w:rsidRPr="003F1DA2">
        <w:rPr>
          <w:rFonts w:ascii="Times New Roman" w:hAnsi="Times New Roman"/>
          <w:color w:val="000000" w:themeColor="text1"/>
          <w:sz w:val="28"/>
          <w:szCs w:val="28"/>
        </w:rPr>
        <w:t>.</w:t>
      </w:r>
    </w:p>
    <w:p w:rsidR="001C1CF1" w:rsidRPr="00597213" w:rsidRDefault="001C1CF1" w:rsidP="001C1CF1">
      <w:pPr>
        <w:spacing w:after="0" w:line="240" w:lineRule="auto"/>
        <w:jc w:val="both"/>
        <w:rPr>
          <w:rFonts w:ascii="Times New Roman" w:hAnsi="Times New Roman"/>
          <w:b/>
          <w:color w:val="000000"/>
          <w:kern w:val="24"/>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Domn</w:t>
      </w:r>
      <w:r>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004C7E82" w:rsidRPr="00283A58">
        <w:rPr>
          <w:rFonts w:ascii="Times New Roman" w:hAnsi="Times New Roman"/>
          <w:b/>
          <w:sz w:val="28"/>
          <w:szCs w:val="28"/>
        </w:rPr>
        <w:t>execuția bugetară pe trimestrul IV, anul 2025</w:t>
      </w:r>
      <w:r w:rsidRPr="00597213">
        <w:rPr>
          <w:rFonts w:ascii="Times New Roman" w:hAnsi="Times New Roman"/>
          <w:b/>
          <w:sz w:val="28"/>
          <w:szCs w:val="28"/>
        </w:rPr>
        <w:t>.</w:t>
      </w:r>
    </w:p>
    <w:p w:rsidR="001C1CF1" w:rsidRDefault="001C1CF1" w:rsidP="004C7E82">
      <w:pPr>
        <w:spacing w:after="0"/>
        <w:ind w:right="284"/>
        <w:rPr>
          <w:rFonts w:ascii="Times New Roman" w:hAnsi="Times New Roman"/>
          <w:color w:val="000000" w:themeColor="text1"/>
          <w:sz w:val="28"/>
          <w:szCs w:val="28"/>
        </w:rPr>
      </w:pPr>
      <w:r>
        <w:rPr>
          <w:rFonts w:ascii="Times New Roman" w:hAnsi="Times New Roman"/>
          <w:color w:val="000000" w:themeColor="text1"/>
          <w:sz w:val="28"/>
          <w:szCs w:val="28"/>
        </w:rPr>
        <w:t xml:space="preserve">         Domn</w:t>
      </w:r>
      <w:r w:rsidR="007A78A0">
        <w:rPr>
          <w:rFonts w:ascii="Times New Roman" w:hAnsi="Times New Roman"/>
          <w:color w:val="000000" w:themeColor="text1"/>
          <w:sz w:val="28"/>
          <w:szCs w:val="28"/>
        </w:rPr>
        <w:t>ul primar d</w:t>
      </w:r>
      <w:r>
        <w:rPr>
          <w:rFonts w:ascii="Times New Roman" w:hAnsi="Times New Roman"/>
          <w:color w:val="000000" w:themeColor="text1"/>
          <w:sz w:val="28"/>
          <w:szCs w:val="28"/>
        </w:rPr>
        <w:t>ă explicații cu privire la acest proiect de hotărâre</w:t>
      </w:r>
      <w:r w:rsidR="004C7E82">
        <w:rPr>
          <w:rFonts w:ascii="Times New Roman" w:hAnsi="Times New Roman"/>
          <w:color w:val="000000" w:themeColor="text1"/>
          <w:sz w:val="28"/>
          <w:szCs w:val="28"/>
        </w:rPr>
        <w:t xml:space="preserve"> și dă cuvântul doamnei contabile </w:t>
      </w:r>
      <w:r w:rsidR="004C7E82" w:rsidRPr="004C7E82">
        <w:rPr>
          <w:rFonts w:ascii="Times New Roman" w:hAnsi="Times New Roman"/>
          <w:sz w:val="28"/>
          <w:szCs w:val="28"/>
        </w:rPr>
        <w:t>Abdelwahab Diana Maria</w:t>
      </w:r>
      <w:r w:rsidR="004C7E82">
        <w:rPr>
          <w:rFonts w:ascii="Times New Roman" w:hAnsi="Times New Roman"/>
          <w:sz w:val="28"/>
          <w:szCs w:val="28"/>
        </w:rPr>
        <w:t xml:space="preserve"> pentru a prezenta mai detailat acest proiect de hotărâre</w:t>
      </w:r>
      <w:r>
        <w:rPr>
          <w:rFonts w:ascii="Times New Roman" w:hAnsi="Times New Roman"/>
          <w:color w:val="000000" w:themeColor="text1"/>
          <w:sz w:val="28"/>
          <w:szCs w:val="28"/>
        </w:rPr>
        <w:t xml:space="preserve">. </w:t>
      </w:r>
    </w:p>
    <w:p w:rsidR="001C1CF1" w:rsidRDefault="001C1CF1" w:rsidP="001C1CF1">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După mai multe discuții domnul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 xml:space="preserve">domnii consilieri votează „pentru” </w:t>
      </w:r>
      <w:r w:rsidR="007A78A0">
        <w:rPr>
          <w:rFonts w:ascii="Times New Roman" w:eastAsia="SimSun" w:hAnsi="Times New Roman"/>
          <w:color w:val="000000" w:themeColor="text1"/>
          <w:sz w:val="28"/>
          <w:szCs w:val="28"/>
        </w:rPr>
        <w:t>un număr de 1</w:t>
      </w:r>
      <w:r w:rsidR="004C7E82">
        <w:rPr>
          <w:rFonts w:ascii="Times New Roman" w:eastAsia="SimSun" w:hAnsi="Times New Roman"/>
          <w:color w:val="000000" w:themeColor="text1"/>
          <w:sz w:val="28"/>
          <w:szCs w:val="28"/>
        </w:rPr>
        <w:t>5 consilieri din totalul de 15 consilieri prezenți la ședință</w:t>
      </w:r>
      <w:r w:rsidRPr="003F1DA2">
        <w:rPr>
          <w:rFonts w:ascii="Times New Roman" w:eastAsia="SimSun" w:hAnsi="Times New Roman"/>
          <w:color w:val="000000" w:themeColor="text1"/>
          <w:sz w:val="28"/>
          <w:szCs w:val="28"/>
        </w:rPr>
        <w:t xml:space="preserve">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sidR="004C7E82">
        <w:rPr>
          <w:rFonts w:ascii="Times New Roman" w:hAnsi="Times New Roman"/>
          <w:b/>
          <w:bCs/>
          <w:color w:val="000000" w:themeColor="text1"/>
          <w:sz w:val="28"/>
          <w:szCs w:val="28"/>
        </w:rPr>
        <w:t>2</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3</w:t>
      </w:r>
      <w:r w:rsidR="006B1E24">
        <w:rPr>
          <w:rFonts w:ascii="Times New Roman" w:hAnsi="Times New Roman"/>
          <w:b/>
          <w:bCs/>
          <w:color w:val="000000" w:themeColor="text1"/>
          <w:sz w:val="28"/>
          <w:szCs w:val="28"/>
        </w:rPr>
        <w:t>0</w:t>
      </w:r>
      <w:r w:rsidRPr="003F1DA2">
        <w:rPr>
          <w:rFonts w:ascii="Times New Roman" w:hAnsi="Times New Roman"/>
          <w:b/>
          <w:bCs/>
          <w:color w:val="000000" w:themeColor="text1"/>
          <w:sz w:val="28"/>
          <w:szCs w:val="28"/>
        </w:rPr>
        <w:t>.</w:t>
      </w:r>
      <w:r w:rsidR="004C7E82">
        <w:rPr>
          <w:rFonts w:ascii="Times New Roman" w:hAnsi="Times New Roman"/>
          <w:b/>
          <w:bCs/>
          <w:color w:val="000000" w:themeColor="text1"/>
          <w:sz w:val="28"/>
          <w:szCs w:val="28"/>
        </w:rPr>
        <w:t>0</w:t>
      </w:r>
      <w:r>
        <w:rPr>
          <w:rFonts w:ascii="Times New Roman" w:hAnsi="Times New Roman"/>
          <w:b/>
          <w:bCs/>
          <w:color w:val="000000" w:themeColor="text1"/>
          <w:sz w:val="28"/>
          <w:szCs w:val="28"/>
        </w:rPr>
        <w:t>1</w:t>
      </w:r>
      <w:r w:rsidRPr="003F1DA2">
        <w:rPr>
          <w:rFonts w:ascii="Times New Roman" w:hAnsi="Times New Roman"/>
          <w:b/>
          <w:bCs/>
          <w:color w:val="000000" w:themeColor="text1"/>
          <w:sz w:val="28"/>
          <w:szCs w:val="28"/>
        </w:rPr>
        <w:t>.202</w:t>
      </w:r>
      <w:r w:rsidR="004C7E82">
        <w:rPr>
          <w:rFonts w:ascii="Times New Roman" w:hAnsi="Times New Roman"/>
          <w:b/>
          <w:bCs/>
          <w:color w:val="000000" w:themeColor="text1"/>
          <w:sz w:val="28"/>
          <w:szCs w:val="28"/>
        </w:rPr>
        <w:t>6</w:t>
      </w:r>
      <w:r w:rsidRPr="003F1DA2">
        <w:rPr>
          <w:rFonts w:ascii="Times New Roman" w:hAnsi="Times New Roman"/>
          <w:color w:val="000000" w:themeColor="text1"/>
          <w:sz w:val="28"/>
          <w:szCs w:val="28"/>
        </w:rPr>
        <w:t xml:space="preserve"> care este anexată și face parte din prezentul proces verbal.</w:t>
      </w:r>
    </w:p>
    <w:p w:rsidR="004C7E82" w:rsidRDefault="001C1CF1" w:rsidP="004C7E82">
      <w:pPr>
        <w:shd w:val="clear" w:color="auto" w:fill="FFFFFF"/>
        <w:spacing w:after="0" w:line="240" w:lineRule="auto"/>
        <w:jc w:val="both"/>
        <w:rPr>
          <w:rFonts w:ascii="Times New Roman" w:eastAsia="SimSun" w:hAnsi="Times New Roman"/>
          <w:b/>
          <w:bCs/>
          <w:sz w:val="28"/>
          <w:szCs w:val="28"/>
        </w:rPr>
      </w:pPr>
      <w:r w:rsidRPr="003F1DA2">
        <w:rPr>
          <w:rFonts w:ascii="Times New Roman" w:hAnsi="Times New Roman"/>
          <w:color w:val="000000" w:themeColor="text1"/>
          <w:spacing w:val="-3"/>
          <w:sz w:val="28"/>
          <w:szCs w:val="28"/>
        </w:rPr>
        <w:lastRenderedPageBreak/>
        <w:t xml:space="preserve">     </w:t>
      </w:r>
      <w:r w:rsidR="006B1E24">
        <w:rPr>
          <w:rFonts w:ascii="Times New Roman" w:hAnsi="Times New Roman"/>
          <w:color w:val="000000" w:themeColor="text1"/>
          <w:spacing w:val="-3"/>
          <w:sz w:val="28"/>
          <w:szCs w:val="28"/>
        </w:rPr>
        <w:t xml:space="preserve"> </w:t>
      </w: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 xml:space="preserve">Domnul președinte de ședinţă prezintă </w:t>
      </w:r>
      <w:r w:rsidRPr="003F1DA2">
        <w:rPr>
          <w:rFonts w:ascii="Times New Roman" w:eastAsia="SimSun" w:hAnsi="Times New Roman"/>
          <w:b/>
          <w:color w:val="000000" w:themeColor="text1"/>
          <w:sz w:val="28"/>
          <w:szCs w:val="28"/>
        </w:rPr>
        <w:t>proiectul de hotărâre</w:t>
      </w:r>
      <w:r w:rsidR="004C7E82">
        <w:rPr>
          <w:rFonts w:ascii="Times New Roman" w:eastAsia="SimSun" w:hAnsi="Times New Roman"/>
          <w:b/>
          <w:color w:val="000000" w:themeColor="text1"/>
          <w:sz w:val="28"/>
          <w:szCs w:val="28"/>
        </w:rPr>
        <w:t xml:space="preserve"> </w:t>
      </w:r>
      <w:r w:rsidRPr="00CC65E4">
        <w:rPr>
          <w:rFonts w:ascii="Times New Roman" w:eastAsia="SimSun" w:hAnsi="Times New Roman"/>
          <w:b/>
          <w:color w:val="000000" w:themeColor="text1"/>
          <w:sz w:val="28"/>
          <w:szCs w:val="28"/>
        </w:rPr>
        <w:t>privind</w:t>
      </w:r>
      <w:r>
        <w:rPr>
          <w:rFonts w:ascii="Times New Roman" w:eastAsia="SimSun" w:hAnsi="Times New Roman"/>
          <w:b/>
          <w:color w:val="000000" w:themeColor="text1"/>
          <w:sz w:val="28"/>
          <w:szCs w:val="28"/>
        </w:rPr>
        <w:t xml:space="preserve"> </w:t>
      </w:r>
      <w:r w:rsidR="004C7E82" w:rsidRPr="00326A8B">
        <w:rPr>
          <w:rFonts w:ascii="Times New Roman" w:hAnsi="Times New Roman"/>
          <w:b/>
          <w:bCs/>
          <w:sz w:val="28"/>
          <w:szCs w:val="28"/>
        </w:rPr>
        <w:t>aprobarea modific</w:t>
      </w:r>
      <w:r w:rsidR="004C7E82">
        <w:rPr>
          <w:rFonts w:ascii="Times New Roman" w:hAnsi="Times New Roman"/>
          <w:b/>
          <w:bCs/>
          <w:sz w:val="28"/>
          <w:szCs w:val="28"/>
        </w:rPr>
        <w:t>ă</w:t>
      </w:r>
      <w:r w:rsidR="004C7E82" w:rsidRPr="00326A8B">
        <w:rPr>
          <w:rFonts w:ascii="Times New Roman" w:hAnsi="Times New Roman"/>
          <w:b/>
          <w:bCs/>
          <w:sz w:val="28"/>
          <w:szCs w:val="28"/>
        </w:rPr>
        <w:t>rii și complet</w:t>
      </w:r>
      <w:r w:rsidR="004C7E82">
        <w:rPr>
          <w:rFonts w:ascii="Times New Roman" w:hAnsi="Times New Roman"/>
          <w:b/>
          <w:bCs/>
          <w:sz w:val="28"/>
          <w:szCs w:val="28"/>
        </w:rPr>
        <w:t>ă</w:t>
      </w:r>
      <w:r w:rsidR="004C7E82" w:rsidRPr="00326A8B">
        <w:rPr>
          <w:rFonts w:ascii="Times New Roman" w:hAnsi="Times New Roman"/>
          <w:b/>
          <w:bCs/>
          <w:sz w:val="28"/>
          <w:szCs w:val="28"/>
        </w:rPr>
        <w:t xml:space="preserve">rii Hotărârii Consiliului Local nr. 31 din 27.05.2021 cu privire la </w:t>
      </w:r>
      <w:r w:rsidR="004C7E82" w:rsidRPr="00326A8B">
        <w:rPr>
          <w:rFonts w:ascii="Times New Roman" w:eastAsia="SimSun" w:hAnsi="Times New Roman"/>
          <w:b/>
          <w:bCs/>
          <w:sz w:val="28"/>
          <w:szCs w:val="28"/>
        </w:rPr>
        <w:t>componența echipei mobile pentru intervenția de urgență în cazurile de violență domestică pe raza comunei Feldru</w:t>
      </w:r>
      <w:r w:rsidR="004C7E82">
        <w:rPr>
          <w:rFonts w:ascii="Times New Roman" w:eastAsia="SimSun" w:hAnsi="Times New Roman"/>
          <w:b/>
          <w:bCs/>
          <w:sz w:val="28"/>
          <w:szCs w:val="28"/>
        </w:rPr>
        <w:t>.</w:t>
      </w:r>
    </w:p>
    <w:p w:rsidR="006B1E24" w:rsidRDefault="006B1E24" w:rsidP="004C7E82">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Domnul primar dă explicații cu privire la acest proiect de hotărâre. </w:t>
      </w:r>
    </w:p>
    <w:p w:rsidR="003C22C0" w:rsidRDefault="006B1E24" w:rsidP="003C22C0">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După mai multe discuții domnul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 xml:space="preserve">domnii consilieri votează „pentru” </w:t>
      </w:r>
      <w:r>
        <w:rPr>
          <w:rFonts w:ascii="Times New Roman" w:eastAsia="SimSun" w:hAnsi="Times New Roman"/>
          <w:color w:val="000000" w:themeColor="text1"/>
          <w:sz w:val="28"/>
          <w:szCs w:val="28"/>
        </w:rPr>
        <w:t>un număr de 1</w:t>
      </w:r>
      <w:r w:rsidR="003C22C0">
        <w:rPr>
          <w:rFonts w:ascii="Times New Roman" w:eastAsia="SimSun" w:hAnsi="Times New Roman"/>
          <w:color w:val="000000" w:themeColor="text1"/>
          <w:sz w:val="28"/>
          <w:szCs w:val="28"/>
        </w:rPr>
        <w:t>5</w:t>
      </w:r>
      <w:r>
        <w:rPr>
          <w:rFonts w:ascii="Times New Roman" w:eastAsia="SimSun" w:hAnsi="Times New Roman"/>
          <w:color w:val="000000" w:themeColor="text1"/>
          <w:sz w:val="28"/>
          <w:szCs w:val="28"/>
        </w:rPr>
        <w:t xml:space="preserve"> </w:t>
      </w:r>
      <w:r w:rsidR="003C22C0">
        <w:rPr>
          <w:rFonts w:ascii="Times New Roman" w:eastAsia="SimSun" w:hAnsi="Times New Roman"/>
          <w:color w:val="000000" w:themeColor="text1"/>
          <w:sz w:val="28"/>
          <w:szCs w:val="28"/>
        </w:rPr>
        <w:t>consilieri din totalul de 15 consilieri prezenți la ședință</w:t>
      </w:r>
      <w:r w:rsidR="003C22C0" w:rsidRPr="003F1DA2">
        <w:rPr>
          <w:rFonts w:ascii="Times New Roman" w:eastAsia="SimSun" w:hAnsi="Times New Roman"/>
          <w:color w:val="000000" w:themeColor="text1"/>
          <w:sz w:val="28"/>
          <w:szCs w:val="28"/>
        </w:rPr>
        <w:t xml:space="preserve"> și</w:t>
      </w:r>
      <w:r w:rsidR="003C22C0" w:rsidRPr="003F1DA2">
        <w:rPr>
          <w:rFonts w:ascii="Times New Roman" w:hAnsi="Times New Roman"/>
          <w:color w:val="000000" w:themeColor="text1"/>
          <w:sz w:val="28"/>
          <w:szCs w:val="28"/>
        </w:rPr>
        <w:t xml:space="preserve"> se adoptă </w:t>
      </w:r>
      <w:r w:rsidR="003C22C0" w:rsidRPr="003F1DA2">
        <w:rPr>
          <w:rFonts w:ascii="Times New Roman" w:hAnsi="Times New Roman"/>
          <w:b/>
          <w:bCs/>
          <w:color w:val="000000" w:themeColor="text1"/>
          <w:sz w:val="28"/>
          <w:szCs w:val="28"/>
        </w:rPr>
        <w:t xml:space="preserve">hotărârea nr. </w:t>
      </w:r>
      <w:r w:rsidR="003C22C0">
        <w:rPr>
          <w:rFonts w:ascii="Times New Roman" w:hAnsi="Times New Roman"/>
          <w:b/>
          <w:bCs/>
          <w:color w:val="000000" w:themeColor="text1"/>
          <w:sz w:val="28"/>
          <w:szCs w:val="28"/>
        </w:rPr>
        <w:t>3</w:t>
      </w:r>
      <w:r w:rsidR="003C22C0" w:rsidRPr="003F1DA2">
        <w:rPr>
          <w:rFonts w:ascii="Times New Roman" w:hAnsi="Times New Roman"/>
          <w:b/>
          <w:bCs/>
          <w:color w:val="000000" w:themeColor="text1"/>
          <w:sz w:val="28"/>
          <w:szCs w:val="28"/>
        </w:rPr>
        <w:t xml:space="preserve"> din </w:t>
      </w:r>
      <w:r w:rsidR="003C22C0">
        <w:rPr>
          <w:rFonts w:ascii="Times New Roman" w:hAnsi="Times New Roman"/>
          <w:b/>
          <w:bCs/>
          <w:color w:val="000000" w:themeColor="text1"/>
          <w:sz w:val="28"/>
          <w:szCs w:val="28"/>
        </w:rPr>
        <w:t>30</w:t>
      </w:r>
      <w:r w:rsidR="003C22C0" w:rsidRPr="003F1DA2">
        <w:rPr>
          <w:rFonts w:ascii="Times New Roman" w:hAnsi="Times New Roman"/>
          <w:b/>
          <w:bCs/>
          <w:color w:val="000000" w:themeColor="text1"/>
          <w:sz w:val="28"/>
          <w:szCs w:val="28"/>
        </w:rPr>
        <w:t>.</w:t>
      </w:r>
      <w:r w:rsidR="003C22C0">
        <w:rPr>
          <w:rFonts w:ascii="Times New Roman" w:hAnsi="Times New Roman"/>
          <w:b/>
          <w:bCs/>
          <w:color w:val="000000" w:themeColor="text1"/>
          <w:sz w:val="28"/>
          <w:szCs w:val="28"/>
        </w:rPr>
        <w:t>01</w:t>
      </w:r>
      <w:r w:rsidR="003C22C0" w:rsidRPr="003F1DA2">
        <w:rPr>
          <w:rFonts w:ascii="Times New Roman" w:hAnsi="Times New Roman"/>
          <w:b/>
          <w:bCs/>
          <w:color w:val="000000" w:themeColor="text1"/>
          <w:sz w:val="28"/>
          <w:szCs w:val="28"/>
        </w:rPr>
        <w:t>.202</w:t>
      </w:r>
      <w:r w:rsidR="003C22C0">
        <w:rPr>
          <w:rFonts w:ascii="Times New Roman" w:hAnsi="Times New Roman"/>
          <w:b/>
          <w:bCs/>
          <w:color w:val="000000" w:themeColor="text1"/>
          <w:sz w:val="28"/>
          <w:szCs w:val="28"/>
        </w:rPr>
        <w:t>6</w:t>
      </w:r>
      <w:r w:rsidR="003C22C0" w:rsidRPr="003F1DA2">
        <w:rPr>
          <w:rFonts w:ascii="Times New Roman" w:hAnsi="Times New Roman"/>
          <w:color w:val="000000" w:themeColor="text1"/>
          <w:sz w:val="28"/>
          <w:szCs w:val="28"/>
        </w:rPr>
        <w:t xml:space="preserve"> care este anexată și face parte din prezentul proces verbal.</w:t>
      </w:r>
    </w:p>
    <w:p w:rsidR="001C1CF1" w:rsidRPr="003F1DA2" w:rsidRDefault="001C1CF1" w:rsidP="001C1CF1">
      <w:pPr>
        <w:autoSpaceDE w:val="0"/>
        <w:autoSpaceDN w:val="0"/>
        <w:adjustRightInd w:val="0"/>
        <w:spacing w:after="0" w:line="240" w:lineRule="auto"/>
        <w:jc w:val="both"/>
        <w:rPr>
          <w:rFonts w:ascii="Times New Roman" w:hAnsi="Times New Roman"/>
          <w:b/>
          <w:color w:val="000000" w:themeColor="text1"/>
          <w:sz w:val="28"/>
          <w:szCs w:val="28"/>
        </w:rPr>
      </w:pPr>
      <w:r w:rsidRPr="003F1DA2">
        <w:rPr>
          <w:rFonts w:ascii="Times New Roman" w:hAnsi="Times New Roman"/>
          <w:b/>
          <w:color w:val="000000" w:themeColor="text1"/>
          <w:sz w:val="28"/>
          <w:szCs w:val="28"/>
        </w:rPr>
        <w:t xml:space="preserve">        Diverse:</w:t>
      </w:r>
    </w:p>
    <w:p w:rsidR="003C22C0" w:rsidRDefault="001C1CF1" w:rsidP="001C1CF1">
      <w:pPr>
        <w:autoSpaceDE w:val="0"/>
        <w:autoSpaceDN w:val="0"/>
        <w:adjustRightInd w:val="0"/>
        <w:spacing w:after="0" w:line="240" w:lineRule="auto"/>
        <w:jc w:val="both"/>
        <w:rPr>
          <w:rFonts w:ascii="Times New Roman" w:hAnsi="Times New Roman"/>
          <w:color w:val="000000" w:themeColor="text1"/>
          <w:spacing w:val="-3"/>
          <w:sz w:val="28"/>
          <w:szCs w:val="28"/>
        </w:rPr>
      </w:pPr>
      <w:r w:rsidRPr="006F3EF1">
        <w:rPr>
          <w:rFonts w:ascii="Times New Roman" w:hAnsi="Times New Roman"/>
          <w:color w:val="000000" w:themeColor="text1"/>
          <w:spacing w:val="-3"/>
          <w:sz w:val="28"/>
          <w:szCs w:val="28"/>
        </w:rPr>
        <w:t xml:space="preserve">         Se prezintă cererea </w:t>
      </w:r>
      <w:r w:rsidR="006B1E24">
        <w:rPr>
          <w:rFonts w:ascii="Times New Roman" w:hAnsi="Times New Roman"/>
          <w:color w:val="000000" w:themeColor="text1"/>
          <w:spacing w:val="-3"/>
          <w:sz w:val="28"/>
          <w:szCs w:val="28"/>
        </w:rPr>
        <w:t xml:space="preserve">domnului </w:t>
      </w:r>
      <w:r w:rsidR="003C22C0">
        <w:rPr>
          <w:rFonts w:ascii="Times New Roman" w:hAnsi="Times New Roman"/>
          <w:color w:val="000000" w:themeColor="text1"/>
          <w:spacing w:val="-3"/>
          <w:sz w:val="28"/>
          <w:szCs w:val="28"/>
        </w:rPr>
        <w:t xml:space="preserve">Nicoară Doru-Cătălin medic stomatolog, chiriaș la dispensarul medical Feldru care solicită scutirea la plata impozitului pentru clădirea unde își desfășoară activitatea de medic în conformitate cu prevederile art. 456, alin 2, lit. „n” și art. 464, alin 1, lit. „f” din Legea nr. 227 / 2015 actualizată privind Codul Fiscal </w:t>
      </w:r>
      <w:r w:rsidRPr="006F3EF1">
        <w:rPr>
          <w:rFonts w:ascii="Times New Roman" w:hAnsi="Times New Roman"/>
          <w:color w:val="000000" w:themeColor="text1"/>
          <w:spacing w:val="-3"/>
          <w:sz w:val="28"/>
          <w:szCs w:val="28"/>
        </w:rPr>
        <w:t xml:space="preserve">. </w:t>
      </w:r>
    </w:p>
    <w:p w:rsidR="001C1CF1" w:rsidRPr="006F3EF1" w:rsidRDefault="003C22C0" w:rsidP="001C1CF1">
      <w:pPr>
        <w:autoSpaceDE w:val="0"/>
        <w:autoSpaceDN w:val="0"/>
        <w:adjustRightInd w:val="0"/>
        <w:spacing w:after="0" w:line="240" w:lineRule="auto"/>
        <w:jc w:val="both"/>
        <w:rPr>
          <w:rFonts w:ascii="Times New Roman" w:hAnsi="Times New Roman"/>
          <w:color w:val="000000" w:themeColor="text1"/>
          <w:spacing w:val="-3"/>
          <w:sz w:val="28"/>
          <w:szCs w:val="28"/>
        </w:rPr>
      </w:pPr>
      <w:r>
        <w:rPr>
          <w:rFonts w:ascii="Times New Roman" w:hAnsi="Times New Roman"/>
          <w:color w:val="000000" w:themeColor="text1"/>
          <w:spacing w:val="-3"/>
          <w:sz w:val="28"/>
          <w:szCs w:val="28"/>
        </w:rPr>
        <w:t xml:space="preserve">         D</w:t>
      </w:r>
      <w:r w:rsidRPr="006F3EF1">
        <w:rPr>
          <w:rFonts w:ascii="Times New Roman" w:hAnsi="Times New Roman"/>
          <w:color w:val="000000" w:themeColor="text1"/>
          <w:spacing w:val="-3"/>
          <w:sz w:val="28"/>
          <w:szCs w:val="28"/>
        </w:rPr>
        <w:t>omnii consilieri sunt de acord</w:t>
      </w:r>
      <w:r>
        <w:rPr>
          <w:rFonts w:ascii="Times New Roman" w:hAnsi="Times New Roman"/>
          <w:color w:val="000000" w:themeColor="text1"/>
          <w:spacing w:val="-3"/>
          <w:sz w:val="28"/>
          <w:szCs w:val="28"/>
        </w:rPr>
        <w:t xml:space="preserve"> în unanimitate de voturi cu această scutire.</w:t>
      </w:r>
      <w:r w:rsidR="001C1CF1" w:rsidRPr="006F3EF1">
        <w:rPr>
          <w:rFonts w:ascii="Times New Roman" w:hAnsi="Times New Roman"/>
          <w:color w:val="000000" w:themeColor="text1"/>
          <w:spacing w:val="-3"/>
          <w:sz w:val="28"/>
          <w:szCs w:val="28"/>
        </w:rPr>
        <w:t xml:space="preserve"> </w:t>
      </w:r>
    </w:p>
    <w:p w:rsidR="003C22C0" w:rsidRDefault="003C22C0" w:rsidP="003C22C0">
      <w:pPr>
        <w:autoSpaceDE w:val="0"/>
        <w:autoSpaceDN w:val="0"/>
        <w:adjustRightInd w:val="0"/>
        <w:spacing w:after="0" w:line="240" w:lineRule="auto"/>
        <w:jc w:val="both"/>
        <w:rPr>
          <w:rFonts w:ascii="Times New Roman" w:hAnsi="Times New Roman"/>
          <w:color w:val="000000" w:themeColor="text1"/>
          <w:spacing w:val="-3"/>
          <w:sz w:val="28"/>
          <w:szCs w:val="28"/>
        </w:rPr>
      </w:pPr>
      <w:r w:rsidRPr="006F3EF1">
        <w:rPr>
          <w:rFonts w:ascii="Times New Roman" w:hAnsi="Times New Roman"/>
          <w:color w:val="000000" w:themeColor="text1"/>
          <w:spacing w:val="-3"/>
          <w:sz w:val="28"/>
          <w:szCs w:val="28"/>
        </w:rPr>
        <w:t xml:space="preserve">         Se prezintă cererea </w:t>
      </w:r>
      <w:r>
        <w:rPr>
          <w:rFonts w:ascii="Times New Roman" w:hAnsi="Times New Roman"/>
          <w:color w:val="000000" w:themeColor="text1"/>
          <w:spacing w:val="-3"/>
          <w:sz w:val="28"/>
          <w:szCs w:val="28"/>
        </w:rPr>
        <w:t xml:space="preserve">doamnei Uiuiu Maria medic stomatolog, chiriaș la dispensarul medical Feldru care solicită scutirea la plata impozitului pentru clădirea unde își desfășoară activitatea de medic în conformitate cu prevederile art. 456, alin 2, lit. „n” și art. 464, alin 1, lit. „f” din Legea nr. 227 / 2015 actualizată privind Codul Fiscal </w:t>
      </w:r>
      <w:r w:rsidRPr="006F3EF1">
        <w:rPr>
          <w:rFonts w:ascii="Times New Roman" w:hAnsi="Times New Roman"/>
          <w:color w:val="000000" w:themeColor="text1"/>
          <w:spacing w:val="-3"/>
          <w:sz w:val="28"/>
          <w:szCs w:val="28"/>
        </w:rPr>
        <w:t xml:space="preserve">. </w:t>
      </w:r>
    </w:p>
    <w:p w:rsidR="003C22C0" w:rsidRPr="006F3EF1" w:rsidRDefault="003C22C0" w:rsidP="003C22C0">
      <w:pPr>
        <w:autoSpaceDE w:val="0"/>
        <w:autoSpaceDN w:val="0"/>
        <w:adjustRightInd w:val="0"/>
        <w:spacing w:after="0" w:line="240" w:lineRule="auto"/>
        <w:jc w:val="both"/>
        <w:rPr>
          <w:rFonts w:ascii="Times New Roman" w:hAnsi="Times New Roman"/>
          <w:color w:val="000000" w:themeColor="text1"/>
          <w:spacing w:val="-3"/>
          <w:sz w:val="28"/>
          <w:szCs w:val="28"/>
        </w:rPr>
      </w:pPr>
      <w:r>
        <w:rPr>
          <w:rFonts w:ascii="Times New Roman" w:hAnsi="Times New Roman"/>
          <w:color w:val="000000" w:themeColor="text1"/>
          <w:spacing w:val="-3"/>
          <w:sz w:val="28"/>
          <w:szCs w:val="28"/>
        </w:rPr>
        <w:t xml:space="preserve">         D</w:t>
      </w:r>
      <w:r w:rsidRPr="006F3EF1">
        <w:rPr>
          <w:rFonts w:ascii="Times New Roman" w:hAnsi="Times New Roman"/>
          <w:color w:val="000000" w:themeColor="text1"/>
          <w:spacing w:val="-3"/>
          <w:sz w:val="28"/>
          <w:szCs w:val="28"/>
        </w:rPr>
        <w:t>omnii consilieri sunt de acord</w:t>
      </w:r>
      <w:r>
        <w:rPr>
          <w:rFonts w:ascii="Times New Roman" w:hAnsi="Times New Roman"/>
          <w:color w:val="000000" w:themeColor="text1"/>
          <w:spacing w:val="-3"/>
          <w:sz w:val="28"/>
          <w:szCs w:val="28"/>
        </w:rPr>
        <w:t xml:space="preserve"> în unanimitate de voturi cu această scutire.</w:t>
      </w:r>
      <w:r w:rsidRPr="006F3EF1">
        <w:rPr>
          <w:rFonts w:ascii="Times New Roman" w:hAnsi="Times New Roman"/>
          <w:color w:val="000000" w:themeColor="text1"/>
          <w:spacing w:val="-3"/>
          <w:sz w:val="28"/>
          <w:szCs w:val="28"/>
        </w:rPr>
        <w:t xml:space="preserve"> </w:t>
      </w:r>
    </w:p>
    <w:p w:rsidR="003C22C0" w:rsidRDefault="003C22C0" w:rsidP="003C22C0">
      <w:pPr>
        <w:autoSpaceDE w:val="0"/>
        <w:autoSpaceDN w:val="0"/>
        <w:adjustRightInd w:val="0"/>
        <w:spacing w:after="0" w:line="240" w:lineRule="auto"/>
        <w:jc w:val="both"/>
        <w:rPr>
          <w:rFonts w:ascii="Times New Roman" w:hAnsi="Times New Roman"/>
          <w:color w:val="000000" w:themeColor="text1"/>
          <w:spacing w:val="-3"/>
          <w:sz w:val="28"/>
          <w:szCs w:val="28"/>
        </w:rPr>
      </w:pPr>
      <w:r w:rsidRPr="006F3EF1">
        <w:rPr>
          <w:rFonts w:ascii="Times New Roman" w:hAnsi="Times New Roman"/>
          <w:color w:val="000000" w:themeColor="text1"/>
          <w:spacing w:val="-3"/>
          <w:sz w:val="28"/>
          <w:szCs w:val="28"/>
        </w:rPr>
        <w:t xml:space="preserve">         Se prezintă cererea </w:t>
      </w:r>
      <w:r>
        <w:rPr>
          <w:rFonts w:ascii="Times New Roman" w:hAnsi="Times New Roman"/>
          <w:color w:val="000000" w:themeColor="text1"/>
          <w:spacing w:val="-3"/>
          <w:sz w:val="28"/>
          <w:szCs w:val="28"/>
        </w:rPr>
        <w:t xml:space="preserve">doamnei Gavrilaș Bianca-Mihaela-Anca medic stomatolog, chiriaș la dispensarul medical Feldru – sat Nepos care solicită scutirea la plata impozitului pentru clădirea unde își desfășoară activitatea de medic în conformitate cu prevederile art. 456, alin 2, lit. „n” și art. 464, alin 1, lit. „f” din Legea nr. 227 / 2015 actualizată privind Codul Fiscal </w:t>
      </w:r>
      <w:r w:rsidRPr="006F3EF1">
        <w:rPr>
          <w:rFonts w:ascii="Times New Roman" w:hAnsi="Times New Roman"/>
          <w:color w:val="000000" w:themeColor="text1"/>
          <w:spacing w:val="-3"/>
          <w:sz w:val="28"/>
          <w:szCs w:val="28"/>
        </w:rPr>
        <w:t xml:space="preserve">. </w:t>
      </w:r>
    </w:p>
    <w:p w:rsidR="003C22C0" w:rsidRDefault="003C22C0" w:rsidP="003C22C0">
      <w:pPr>
        <w:autoSpaceDE w:val="0"/>
        <w:autoSpaceDN w:val="0"/>
        <w:adjustRightInd w:val="0"/>
        <w:spacing w:after="0" w:line="240" w:lineRule="auto"/>
        <w:jc w:val="both"/>
        <w:rPr>
          <w:rFonts w:ascii="Times New Roman" w:hAnsi="Times New Roman"/>
          <w:color w:val="000000" w:themeColor="text1"/>
          <w:spacing w:val="-3"/>
          <w:sz w:val="28"/>
          <w:szCs w:val="28"/>
        </w:rPr>
      </w:pPr>
      <w:r>
        <w:rPr>
          <w:rFonts w:ascii="Times New Roman" w:hAnsi="Times New Roman"/>
          <w:color w:val="000000" w:themeColor="text1"/>
          <w:spacing w:val="-3"/>
          <w:sz w:val="28"/>
          <w:szCs w:val="28"/>
        </w:rPr>
        <w:t xml:space="preserve">         D</w:t>
      </w:r>
      <w:r w:rsidRPr="006F3EF1">
        <w:rPr>
          <w:rFonts w:ascii="Times New Roman" w:hAnsi="Times New Roman"/>
          <w:color w:val="000000" w:themeColor="text1"/>
          <w:spacing w:val="-3"/>
          <w:sz w:val="28"/>
          <w:szCs w:val="28"/>
        </w:rPr>
        <w:t>omnii consilieri sunt de acord</w:t>
      </w:r>
      <w:r>
        <w:rPr>
          <w:rFonts w:ascii="Times New Roman" w:hAnsi="Times New Roman"/>
          <w:color w:val="000000" w:themeColor="text1"/>
          <w:spacing w:val="-3"/>
          <w:sz w:val="28"/>
          <w:szCs w:val="28"/>
        </w:rPr>
        <w:t xml:space="preserve"> în unanimitate de voturi cu această scutire.</w:t>
      </w:r>
      <w:r w:rsidRPr="006F3EF1">
        <w:rPr>
          <w:rFonts w:ascii="Times New Roman" w:hAnsi="Times New Roman"/>
          <w:color w:val="000000" w:themeColor="text1"/>
          <w:spacing w:val="-3"/>
          <w:sz w:val="28"/>
          <w:szCs w:val="28"/>
        </w:rPr>
        <w:t xml:space="preserve"> </w:t>
      </w:r>
    </w:p>
    <w:p w:rsidR="00B34C0D" w:rsidRDefault="00B34C0D" w:rsidP="00B34C0D">
      <w:pPr>
        <w:autoSpaceDE w:val="0"/>
        <w:autoSpaceDN w:val="0"/>
        <w:adjustRightInd w:val="0"/>
        <w:spacing w:after="0" w:line="240" w:lineRule="auto"/>
        <w:jc w:val="both"/>
        <w:rPr>
          <w:rFonts w:ascii="Times New Roman" w:hAnsi="Times New Roman"/>
          <w:color w:val="000000" w:themeColor="text1"/>
          <w:spacing w:val="-3"/>
          <w:sz w:val="28"/>
          <w:szCs w:val="28"/>
        </w:rPr>
      </w:pPr>
      <w:r w:rsidRPr="006F3EF1">
        <w:rPr>
          <w:rFonts w:ascii="Times New Roman" w:hAnsi="Times New Roman"/>
          <w:color w:val="000000" w:themeColor="text1"/>
          <w:spacing w:val="-3"/>
          <w:sz w:val="28"/>
          <w:szCs w:val="28"/>
        </w:rPr>
        <w:t xml:space="preserve">         Se prezintă cererea </w:t>
      </w:r>
      <w:r>
        <w:rPr>
          <w:rFonts w:ascii="Times New Roman" w:hAnsi="Times New Roman"/>
          <w:color w:val="000000" w:themeColor="text1"/>
          <w:spacing w:val="-3"/>
          <w:sz w:val="28"/>
          <w:szCs w:val="28"/>
        </w:rPr>
        <w:t xml:space="preserve">doamnei Negrușeri Ioana-Emilia medic stomatolog, proprietar la imobilul din localitatea Feldru, str. Ștefan cel Mare nr. 11 care solicită scutirea la plata impozitului pentru clădirea unde își desfășoară activitatea de medic în conformitate cu prevederile art. 456, alin 2, lit. „n” și art. 464, alin 1, lit. „f” din Legea nr. 227 / 2015 actualizată privind Codul Fiscal </w:t>
      </w:r>
      <w:r w:rsidRPr="006F3EF1">
        <w:rPr>
          <w:rFonts w:ascii="Times New Roman" w:hAnsi="Times New Roman"/>
          <w:color w:val="000000" w:themeColor="text1"/>
          <w:spacing w:val="-3"/>
          <w:sz w:val="28"/>
          <w:szCs w:val="28"/>
        </w:rPr>
        <w:t xml:space="preserve">. </w:t>
      </w:r>
    </w:p>
    <w:p w:rsidR="00B34C0D" w:rsidRDefault="00B34C0D" w:rsidP="00B34C0D">
      <w:pPr>
        <w:autoSpaceDE w:val="0"/>
        <w:autoSpaceDN w:val="0"/>
        <w:adjustRightInd w:val="0"/>
        <w:spacing w:after="0" w:line="240" w:lineRule="auto"/>
        <w:jc w:val="both"/>
        <w:rPr>
          <w:rFonts w:ascii="Times New Roman" w:hAnsi="Times New Roman"/>
          <w:color w:val="000000" w:themeColor="text1"/>
          <w:spacing w:val="-3"/>
          <w:sz w:val="28"/>
          <w:szCs w:val="28"/>
        </w:rPr>
      </w:pPr>
      <w:r>
        <w:rPr>
          <w:rFonts w:ascii="Times New Roman" w:hAnsi="Times New Roman"/>
          <w:color w:val="000000" w:themeColor="text1"/>
          <w:spacing w:val="-3"/>
          <w:sz w:val="28"/>
          <w:szCs w:val="28"/>
        </w:rPr>
        <w:t xml:space="preserve">         D</w:t>
      </w:r>
      <w:r w:rsidRPr="006F3EF1">
        <w:rPr>
          <w:rFonts w:ascii="Times New Roman" w:hAnsi="Times New Roman"/>
          <w:color w:val="000000" w:themeColor="text1"/>
          <w:spacing w:val="-3"/>
          <w:sz w:val="28"/>
          <w:szCs w:val="28"/>
        </w:rPr>
        <w:t>omnii consilieri sunt de acord</w:t>
      </w:r>
      <w:r>
        <w:rPr>
          <w:rFonts w:ascii="Times New Roman" w:hAnsi="Times New Roman"/>
          <w:color w:val="000000" w:themeColor="text1"/>
          <w:spacing w:val="-3"/>
          <w:sz w:val="28"/>
          <w:szCs w:val="28"/>
        </w:rPr>
        <w:t xml:space="preserve"> în unanimitate de voturi cu această scutire.</w:t>
      </w:r>
      <w:r w:rsidRPr="006F3EF1">
        <w:rPr>
          <w:rFonts w:ascii="Times New Roman" w:hAnsi="Times New Roman"/>
          <w:color w:val="000000" w:themeColor="text1"/>
          <w:spacing w:val="-3"/>
          <w:sz w:val="28"/>
          <w:szCs w:val="28"/>
        </w:rPr>
        <w:t xml:space="preserve"> </w:t>
      </w:r>
    </w:p>
    <w:p w:rsidR="003C22C0" w:rsidRPr="006F3EF1" w:rsidRDefault="003C22C0" w:rsidP="003C22C0">
      <w:pPr>
        <w:autoSpaceDE w:val="0"/>
        <w:autoSpaceDN w:val="0"/>
        <w:adjustRightInd w:val="0"/>
        <w:spacing w:after="0" w:line="240" w:lineRule="auto"/>
        <w:jc w:val="both"/>
        <w:rPr>
          <w:rFonts w:ascii="Times New Roman" w:hAnsi="Times New Roman"/>
          <w:color w:val="000000" w:themeColor="text1"/>
          <w:spacing w:val="-3"/>
          <w:sz w:val="28"/>
          <w:szCs w:val="28"/>
        </w:rPr>
      </w:pPr>
      <w:r w:rsidRPr="006F3EF1">
        <w:rPr>
          <w:rFonts w:ascii="Times New Roman" w:hAnsi="Times New Roman"/>
          <w:color w:val="000000" w:themeColor="text1"/>
          <w:spacing w:val="-3"/>
          <w:sz w:val="28"/>
          <w:szCs w:val="28"/>
        </w:rPr>
        <w:t xml:space="preserve">         Se prezintă cererea</w:t>
      </w:r>
      <w:r>
        <w:rPr>
          <w:rFonts w:ascii="Times New Roman" w:hAnsi="Times New Roman"/>
          <w:color w:val="000000" w:themeColor="text1"/>
          <w:spacing w:val="-3"/>
          <w:sz w:val="28"/>
          <w:szCs w:val="28"/>
        </w:rPr>
        <w:t xml:space="preserve"> domnului Pop Tudor din comuna Feldru, sat Feldru, str. Bisericii, nr. 1, care solicită scutirea sau reducerea impozitului pe clădire în conformitate cu prevederile </w:t>
      </w:r>
      <w:r w:rsidR="00995457">
        <w:rPr>
          <w:rFonts w:ascii="Times New Roman" w:hAnsi="Times New Roman"/>
          <w:color w:val="000000" w:themeColor="text1"/>
          <w:spacing w:val="-3"/>
          <w:sz w:val="28"/>
          <w:szCs w:val="28"/>
        </w:rPr>
        <w:t>art. 456, alin 2, din L</w:t>
      </w:r>
      <w:r>
        <w:rPr>
          <w:rFonts w:ascii="Times New Roman" w:hAnsi="Times New Roman"/>
          <w:color w:val="000000" w:themeColor="text1"/>
          <w:spacing w:val="-3"/>
          <w:sz w:val="28"/>
          <w:szCs w:val="28"/>
        </w:rPr>
        <w:t>eg</w:t>
      </w:r>
      <w:r w:rsidR="00995457">
        <w:rPr>
          <w:rFonts w:ascii="Times New Roman" w:hAnsi="Times New Roman"/>
          <w:color w:val="000000" w:themeColor="text1"/>
          <w:spacing w:val="-3"/>
          <w:sz w:val="28"/>
          <w:szCs w:val="28"/>
        </w:rPr>
        <w:t>ea</w:t>
      </w:r>
      <w:r>
        <w:rPr>
          <w:rFonts w:ascii="Times New Roman" w:hAnsi="Times New Roman"/>
          <w:color w:val="000000" w:themeColor="text1"/>
          <w:spacing w:val="-3"/>
          <w:sz w:val="28"/>
          <w:szCs w:val="28"/>
        </w:rPr>
        <w:t xml:space="preserve"> </w:t>
      </w:r>
      <w:r w:rsidR="00995457">
        <w:rPr>
          <w:rFonts w:ascii="Times New Roman" w:hAnsi="Times New Roman"/>
          <w:color w:val="000000" w:themeColor="text1"/>
          <w:spacing w:val="-3"/>
          <w:sz w:val="28"/>
          <w:szCs w:val="28"/>
        </w:rPr>
        <w:t xml:space="preserve">nr. 227 / 2015 privind Codul Fiscal precum și a Legii nr. 220 / 2008 privind promovarea utilizării energiei din surse regenerabile.   </w:t>
      </w:r>
      <w:r>
        <w:rPr>
          <w:rFonts w:ascii="Times New Roman" w:hAnsi="Times New Roman"/>
          <w:color w:val="000000" w:themeColor="text1"/>
          <w:spacing w:val="-3"/>
          <w:sz w:val="28"/>
          <w:szCs w:val="28"/>
        </w:rPr>
        <w:t xml:space="preserve">  </w:t>
      </w:r>
    </w:p>
    <w:p w:rsidR="00995457" w:rsidRDefault="00995457" w:rsidP="00995457">
      <w:pPr>
        <w:autoSpaceDE w:val="0"/>
        <w:autoSpaceDN w:val="0"/>
        <w:adjustRightInd w:val="0"/>
        <w:spacing w:after="0" w:line="240" w:lineRule="auto"/>
        <w:jc w:val="both"/>
        <w:rPr>
          <w:rFonts w:ascii="Times New Roman" w:hAnsi="Times New Roman"/>
          <w:color w:val="000000" w:themeColor="text1"/>
          <w:spacing w:val="-3"/>
          <w:sz w:val="28"/>
          <w:szCs w:val="28"/>
        </w:rPr>
      </w:pPr>
      <w:r>
        <w:rPr>
          <w:rFonts w:ascii="Times New Roman" w:hAnsi="Times New Roman"/>
          <w:color w:val="000000" w:themeColor="text1"/>
          <w:spacing w:val="-3"/>
          <w:sz w:val="28"/>
          <w:szCs w:val="28"/>
        </w:rPr>
        <w:t xml:space="preserve">         D</w:t>
      </w:r>
      <w:r w:rsidRPr="006F3EF1">
        <w:rPr>
          <w:rFonts w:ascii="Times New Roman" w:hAnsi="Times New Roman"/>
          <w:color w:val="000000" w:themeColor="text1"/>
          <w:spacing w:val="-3"/>
          <w:sz w:val="28"/>
          <w:szCs w:val="28"/>
        </w:rPr>
        <w:t xml:space="preserve">omnii consilieri </w:t>
      </w:r>
      <w:r>
        <w:rPr>
          <w:rFonts w:ascii="Times New Roman" w:hAnsi="Times New Roman"/>
          <w:color w:val="000000" w:themeColor="text1"/>
          <w:spacing w:val="-3"/>
          <w:sz w:val="28"/>
          <w:szCs w:val="28"/>
        </w:rPr>
        <w:t xml:space="preserve">au analizat actele de la cerere și arată faptul că pentru a fi scutit la impozitul pe clădire pentru anul 2026 trebuia depusă cererea la finele anului 2025 cu toate actele </w:t>
      </w:r>
      <w:r w:rsidR="00B34C0D">
        <w:rPr>
          <w:rFonts w:ascii="Times New Roman" w:hAnsi="Times New Roman"/>
          <w:color w:val="000000" w:themeColor="text1"/>
          <w:spacing w:val="-3"/>
          <w:sz w:val="28"/>
          <w:szCs w:val="28"/>
        </w:rPr>
        <w:t>prevăzute în Legea menționată mai sus. În concluzie, cererea nefiind depusă în termen nu se aprobă scutirea sau reducerea impozitului pe clădire pentr</w:t>
      </w:r>
      <w:r w:rsidR="004C297C">
        <w:rPr>
          <w:rFonts w:ascii="Times New Roman" w:hAnsi="Times New Roman"/>
          <w:color w:val="000000" w:themeColor="text1"/>
          <w:spacing w:val="-3"/>
          <w:sz w:val="28"/>
          <w:szCs w:val="28"/>
        </w:rPr>
        <w:t>u</w:t>
      </w:r>
      <w:r w:rsidR="00B34C0D">
        <w:rPr>
          <w:rFonts w:ascii="Times New Roman" w:hAnsi="Times New Roman"/>
          <w:color w:val="000000" w:themeColor="text1"/>
          <w:spacing w:val="-3"/>
          <w:sz w:val="28"/>
          <w:szCs w:val="28"/>
        </w:rPr>
        <w:t xml:space="preserve"> anul 2026</w:t>
      </w:r>
      <w:r>
        <w:rPr>
          <w:rFonts w:ascii="Times New Roman" w:hAnsi="Times New Roman"/>
          <w:color w:val="000000" w:themeColor="text1"/>
          <w:spacing w:val="-3"/>
          <w:sz w:val="28"/>
          <w:szCs w:val="28"/>
        </w:rPr>
        <w:t>.</w:t>
      </w:r>
      <w:r w:rsidRPr="006F3EF1">
        <w:rPr>
          <w:rFonts w:ascii="Times New Roman" w:hAnsi="Times New Roman"/>
          <w:color w:val="000000" w:themeColor="text1"/>
          <w:spacing w:val="-3"/>
          <w:sz w:val="28"/>
          <w:szCs w:val="28"/>
        </w:rPr>
        <w:t xml:space="preserve"> </w:t>
      </w:r>
    </w:p>
    <w:p w:rsidR="001C1CF1" w:rsidRDefault="001C1CF1" w:rsidP="001C1CF1">
      <w:pPr>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hAnsi="Times New Roman"/>
          <w:color w:val="000000" w:themeColor="text1"/>
          <w:spacing w:val="-3"/>
          <w:sz w:val="28"/>
          <w:szCs w:val="28"/>
        </w:rPr>
        <w:t xml:space="preserve">  </w:t>
      </w:r>
      <w:r>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Drept pentru care s-a încheiat prezentul proces verbal.</w:t>
      </w: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Președinte de ședinţă                       Secretar general al comunei</w:t>
      </w:r>
    </w:p>
    <w:p w:rsidR="00995457" w:rsidRPr="008C45E7" w:rsidRDefault="001C1CF1" w:rsidP="008C45E7">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003C22C0">
        <w:rPr>
          <w:rFonts w:ascii="Times New Roman" w:eastAsia="SimSun" w:hAnsi="Times New Roman"/>
          <w:b/>
          <w:bCs/>
          <w:color w:val="000000" w:themeColor="text1"/>
          <w:sz w:val="28"/>
          <w:szCs w:val="28"/>
        </w:rPr>
        <w:t>Someșan Paul-Marius</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Beșuţiu Gavrilă</w:t>
      </w:r>
      <w:bookmarkEnd w:id="0"/>
    </w:p>
    <w:sectPr w:rsidR="00995457" w:rsidRPr="008C45E7"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6C4" w:rsidRDefault="009926C4" w:rsidP="00C51753">
      <w:pPr>
        <w:spacing w:after="0" w:line="240" w:lineRule="auto"/>
      </w:pPr>
      <w:r>
        <w:separator/>
      </w:r>
    </w:p>
  </w:endnote>
  <w:endnote w:type="continuationSeparator" w:id="0">
    <w:p w:rsidR="009926C4" w:rsidRDefault="009926C4"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CE" w:rsidRDefault="009B7ACE">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9B7ACE" w:rsidRDefault="009B7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CE" w:rsidRDefault="009B7ACE"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6C4" w:rsidRDefault="009926C4" w:rsidP="00C51753">
      <w:pPr>
        <w:spacing w:after="0" w:line="240" w:lineRule="auto"/>
      </w:pPr>
      <w:r>
        <w:separator/>
      </w:r>
    </w:p>
  </w:footnote>
  <w:footnote w:type="continuationSeparator" w:id="0">
    <w:p w:rsidR="009926C4" w:rsidRDefault="009926C4"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nsid w:val="00000007"/>
    <w:multiLevelType w:val="singleLevel"/>
    <w:tmpl w:val="00000007"/>
    <w:name w:val="WW8Num8"/>
    <w:lvl w:ilvl="0">
      <w:start w:val="1"/>
      <w:numFmt w:val="lowerLetter"/>
      <w:lvlText w:val="%1)"/>
      <w:lvlJc w:val="left"/>
      <w:pPr>
        <w:tabs>
          <w:tab w:val="num" w:pos="720"/>
        </w:tabs>
        <w:ind w:left="720" w:hanging="360"/>
      </w:pPr>
    </w:lvl>
  </w:abstractNum>
  <w:abstractNum w:abstractNumId="4">
    <w:nsid w:val="00000008"/>
    <w:multiLevelType w:val="singleLevel"/>
    <w:tmpl w:val="00000008"/>
    <w:name w:val="WW8Num9"/>
    <w:lvl w:ilvl="0">
      <w:start w:val="1"/>
      <w:numFmt w:val="lowerLetter"/>
      <w:lvlText w:val="%1)"/>
      <w:lvlJc w:val="left"/>
      <w:pPr>
        <w:tabs>
          <w:tab w:val="num" w:pos="720"/>
        </w:tabs>
        <w:ind w:left="720" w:hanging="360"/>
      </w:pPr>
    </w:lvl>
  </w:abstractNum>
  <w:abstractNum w:abstractNumId="5">
    <w:nsid w:val="0000000A"/>
    <w:multiLevelType w:val="singleLevel"/>
    <w:tmpl w:val="0000000A"/>
    <w:name w:val="WW8Num11"/>
    <w:lvl w:ilvl="0">
      <w:start w:val="1"/>
      <w:numFmt w:val="lowerLetter"/>
      <w:lvlText w:val="%1)"/>
      <w:lvlJc w:val="left"/>
      <w:pPr>
        <w:tabs>
          <w:tab w:val="num" w:pos="720"/>
        </w:tabs>
        <w:ind w:left="720" w:hanging="360"/>
      </w:pPr>
    </w:lvl>
  </w:abstractNum>
  <w:abstractNum w:abstractNumId="6">
    <w:nsid w:val="0000000B"/>
    <w:multiLevelType w:val="singleLevel"/>
    <w:tmpl w:val="9C34EFF2"/>
    <w:name w:val="WW8Num12"/>
    <w:lvl w:ilvl="0">
      <w:start w:val="1"/>
      <w:numFmt w:val="lowerLetter"/>
      <w:lvlText w:val="%1)"/>
      <w:lvlJc w:val="left"/>
      <w:pPr>
        <w:tabs>
          <w:tab w:val="num" w:pos="720"/>
        </w:tabs>
        <w:ind w:left="720" w:hanging="363"/>
      </w:pPr>
      <w:rPr>
        <w:color w:val="auto"/>
      </w:rPr>
    </w:lvl>
  </w:abstractNum>
  <w:abstractNum w:abstractNumId="7">
    <w:nsid w:val="0000000C"/>
    <w:multiLevelType w:val="singleLevel"/>
    <w:tmpl w:val="0000000C"/>
    <w:name w:val="WW8Num13"/>
    <w:lvl w:ilvl="0">
      <w:start w:val="1"/>
      <w:numFmt w:val="lowerLetter"/>
      <w:lvlText w:val="%1)"/>
      <w:lvlJc w:val="left"/>
      <w:pPr>
        <w:tabs>
          <w:tab w:val="num" w:pos="720"/>
        </w:tabs>
        <w:ind w:left="720" w:hanging="360"/>
      </w:pPr>
    </w:lvl>
  </w:abstractNum>
  <w:abstractNum w:abstractNumId="8">
    <w:nsid w:val="0000000F"/>
    <w:multiLevelType w:val="singleLevel"/>
    <w:tmpl w:val="0000000F"/>
    <w:name w:val="WW8Num16"/>
    <w:lvl w:ilvl="0">
      <w:start w:val="1"/>
      <w:numFmt w:val="lowerLetter"/>
      <w:lvlText w:val="%1)"/>
      <w:lvlJc w:val="left"/>
      <w:pPr>
        <w:tabs>
          <w:tab w:val="num" w:pos="720"/>
        </w:tabs>
        <w:ind w:left="720" w:hanging="363"/>
      </w:pPr>
    </w:lvl>
  </w:abstractNum>
  <w:abstractNum w:abstractNumId="9">
    <w:nsid w:val="00000010"/>
    <w:multiLevelType w:val="singleLevel"/>
    <w:tmpl w:val="00000010"/>
    <w:name w:val="WW8Num17"/>
    <w:lvl w:ilvl="0">
      <w:start w:val="1"/>
      <w:numFmt w:val="lowerLetter"/>
      <w:lvlText w:val="%1)"/>
      <w:lvlJc w:val="left"/>
      <w:pPr>
        <w:tabs>
          <w:tab w:val="num" w:pos="720"/>
        </w:tabs>
        <w:ind w:left="720" w:hanging="363"/>
      </w:pPr>
    </w:lvl>
  </w:abstractNum>
  <w:abstractNum w:abstractNumId="10">
    <w:nsid w:val="00000011"/>
    <w:multiLevelType w:val="singleLevel"/>
    <w:tmpl w:val="00000011"/>
    <w:name w:val="WW8Num18"/>
    <w:lvl w:ilvl="0">
      <w:start w:val="1"/>
      <w:numFmt w:val="lowerLetter"/>
      <w:lvlText w:val="%1)"/>
      <w:lvlJc w:val="left"/>
      <w:pPr>
        <w:tabs>
          <w:tab w:val="num" w:pos="643"/>
        </w:tabs>
        <w:ind w:left="643" w:hanging="360"/>
      </w:pPr>
    </w:lvl>
  </w:abstractNum>
  <w:abstractNum w:abstractNumId="11">
    <w:nsid w:val="00000014"/>
    <w:multiLevelType w:val="singleLevel"/>
    <w:tmpl w:val="00000014"/>
    <w:name w:val="WW8Num21"/>
    <w:lvl w:ilvl="0">
      <w:start w:val="1"/>
      <w:numFmt w:val="lowerLetter"/>
      <w:lvlText w:val="%1)"/>
      <w:lvlJc w:val="left"/>
      <w:pPr>
        <w:tabs>
          <w:tab w:val="num" w:pos="720"/>
        </w:tabs>
        <w:ind w:left="720" w:hanging="360"/>
      </w:pPr>
    </w:lvl>
  </w:abstractNum>
  <w:abstractNum w:abstractNumId="12">
    <w:nsid w:val="00000015"/>
    <w:multiLevelType w:val="multilevel"/>
    <w:tmpl w:val="00000015"/>
    <w:name w:val="WW8Num23"/>
    <w:lvl w:ilvl="0">
      <w:start w:val="1"/>
      <w:numFmt w:val="lowerLetter"/>
      <w:lvlText w:val="%1)"/>
      <w:lvlJc w:val="left"/>
      <w:pPr>
        <w:tabs>
          <w:tab w:val="num" w:pos="720"/>
        </w:tabs>
        <w:ind w:left="720" w:hanging="360"/>
      </w:pPr>
    </w:lvl>
    <w:lvl w:ilvl="1">
      <w:start w:val="1"/>
      <w:numFmt w:val="bullet"/>
      <w:lvlText w:val=""/>
      <w:lvlJc w:val="left"/>
      <w:pPr>
        <w:tabs>
          <w:tab w:val="num" w:pos="1080"/>
        </w:tabs>
        <w:ind w:left="1306" w:hanging="226"/>
      </w:pPr>
      <w:rPr>
        <w:rFonts w:ascii="Symbol" w:hAnsi="Symbol"/>
      </w:rPr>
    </w:lvl>
    <w:lvl w:ilvl="2">
      <w:start w:val="1"/>
      <w:numFmt w:val="lowerRoman"/>
      <w:lvlText w:val="%3."/>
      <w:lvlJc w:val="left"/>
      <w:pPr>
        <w:tabs>
          <w:tab w:val="num" w:pos="1531"/>
        </w:tabs>
        <w:ind w:left="1531" w:hanging="11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16"/>
    <w:multiLevelType w:val="singleLevel"/>
    <w:tmpl w:val="00000016"/>
    <w:name w:val="WW8Num24"/>
    <w:lvl w:ilvl="0">
      <w:start w:val="1"/>
      <w:numFmt w:val="lowerLetter"/>
      <w:lvlText w:val="%1)"/>
      <w:lvlJc w:val="left"/>
      <w:pPr>
        <w:tabs>
          <w:tab w:val="num" w:pos="720"/>
        </w:tabs>
        <w:ind w:left="720" w:hanging="360"/>
      </w:pPr>
    </w:lvl>
  </w:abstractNum>
  <w:abstractNum w:abstractNumId="14">
    <w:nsid w:val="1A0A276C"/>
    <w:multiLevelType w:val="hybridMultilevel"/>
    <w:tmpl w:val="1BB0ADF0"/>
    <w:lvl w:ilvl="0" w:tplc="80F4B49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nsid w:val="271932E2"/>
    <w:multiLevelType w:val="hybridMultilevel"/>
    <w:tmpl w:val="7F346630"/>
    <w:lvl w:ilvl="0" w:tplc="244018D2">
      <w:start w:val="8"/>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1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1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9">
    <w:nsid w:val="7A420CEE"/>
    <w:multiLevelType w:val="hybridMultilevel"/>
    <w:tmpl w:val="D46005BA"/>
    <w:lvl w:ilvl="0" w:tplc="8C7AC6F8">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20"/>
  </w:num>
  <w:num w:numId="2">
    <w:abstractNumId w:val="18"/>
  </w:num>
  <w:num w:numId="3">
    <w:abstractNumId w:val="1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61A5"/>
    <w:rsid w:val="00015407"/>
    <w:rsid w:val="00015774"/>
    <w:rsid w:val="00026814"/>
    <w:rsid w:val="00027E09"/>
    <w:rsid w:val="00032FD5"/>
    <w:rsid w:val="000337B4"/>
    <w:rsid w:val="000426CE"/>
    <w:rsid w:val="0005075C"/>
    <w:rsid w:val="00050FD0"/>
    <w:rsid w:val="00051D10"/>
    <w:rsid w:val="0005384F"/>
    <w:rsid w:val="00054CA7"/>
    <w:rsid w:val="000554E6"/>
    <w:rsid w:val="00055981"/>
    <w:rsid w:val="0005628E"/>
    <w:rsid w:val="000563F6"/>
    <w:rsid w:val="00060E8C"/>
    <w:rsid w:val="00061BAB"/>
    <w:rsid w:val="000639DE"/>
    <w:rsid w:val="000704C4"/>
    <w:rsid w:val="0007269D"/>
    <w:rsid w:val="0007272C"/>
    <w:rsid w:val="00076DC5"/>
    <w:rsid w:val="00077A36"/>
    <w:rsid w:val="00082697"/>
    <w:rsid w:val="000826C3"/>
    <w:rsid w:val="00084BD1"/>
    <w:rsid w:val="000915F6"/>
    <w:rsid w:val="000966C0"/>
    <w:rsid w:val="00097BFA"/>
    <w:rsid w:val="000A02FD"/>
    <w:rsid w:val="000A0CE7"/>
    <w:rsid w:val="000A1453"/>
    <w:rsid w:val="000A60FE"/>
    <w:rsid w:val="000A73E6"/>
    <w:rsid w:val="000B1880"/>
    <w:rsid w:val="000B1BD0"/>
    <w:rsid w:val="000B62BE"/>
    <w:rsid w:val="000B6384"/>
    <w:rsid w:val="000B71CB"/>
    <w:rsid w:val="000C2840"/>
    <w:rsid w:val="000C3A1D"/>
    <w:rsid w:val="000C682D"/>
    <w:rsid w:val="000D0DBF"/>
    <w:rsid w:val="000D15E7"/>
    <w:rsid w:val="000E04A2"/>
    <w:rsid w:val="000E3201"/>
    <w:rsid w:val="000E6BB1"/>
    <w:rsid w:val="000E70F7"/>
    <w:rsid w:val="000F2B11"/>
    <w:rsid w:val="000F4978"/>
    <w:rsid w:val="000F5992"/>
    <w:rsid w:val="00102180"/>
    <w:rsid w:val="0011240D"/>
    <w:rsid w:val="00113A98"/>
    <w:rsid w:val="001141DA"/>
    <w:rsid w:val="0011624E"/>
    <w:rsid w:val="00116EC1"/>
    <w:rsid w:val="001172C3"/>
    <w:rsid w:val="0012403A"/>
    <w:rsid w:val="001246EA"/>
    <w:rsid w:val="00124CE0"/>
    <w:rsid w:val="00125609"/>
    <w:rsid w:val="00127413"/>
    <w:rsid w:val="0013072C"/>
    <w:rsid w:val="00132E91"/>
    <w:rsid w:val="001332E6"/>
    <w:rsid w:val="00133699"/>
    <w:rsid w:val="00134E43"/>
    <w:rsid w:val="00140942"/>
    <w:rsid w:val="00144E0B"/>
    <w:rsid w:val="00145347"/>
    <w:rsid w:val="0015065C"/>
    <w:rsid w:val="001560B2"/>
    <w:rsid w:val="00162F59"/>
    <w:rsid w:val="001636E3"/>
    <w:rsid w:val="00164D97"/>
    <w:rsid w:val="0016741C"/>
    <w:rsid w:val="00171C9B"/>
    <w:rsid w:val="00177B51"/>
    <w:rsid w:val="00180EEE"/>
    <w:rsid w:val="00181A75"/>
    <w:rsid w:val="00183214"/>
    <w:rsid w:val="0018369B"/>
    <w:rsid w:val="00184957"/>
    <w:rsid w:val="00191080"/>
    <w:rsid w:val="0019315E"/>
    <w:rsid w:val="00194471"/>
    <w:rsid w:val="00194DB9"/>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A2E"/>
    <w:rsid w:val="0020769B"/>
    <w:rsid w:val="00211102"/>
    <w:rsid w:val="00213689"/>
    <w:rsid w:val="00214872"/>
    <w:rsid w:val="00214A7C"/>
    <w:rsid w:val="00216FA3"/>
    <w:rsid w:val="00217D7F"/>
    <w:rsid w:val="002277B5"/>
    <w:rsid w:val="00233CD5"/>
    <w:rsid w:val="00243B4F"/>
    <w:rsid w:val="002443A3"/>
    <w:rsid w:val="002453B2"/>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3A58"/>
    <w:rsid w:val="0028413D"/>
    <w:rsid w:val="0028415A"/>
    <w:rsid w:val="00285859"/>
    <w:rsid w:val="00294A6A"/>
    <w:rsid w:val="00296E44"/>
    <w:rsid w:val="00297021"/>
    <w:rsid w:val="002A0D22"/>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07AF9"/>
    <w:rsid w:val="0031016A"/>
    <w:rsid w:val="00312977"/>
    <w:rsid w:val="003161CC"/>
    <w:rsid w:val="00322A27"/>
    <w:rsid w:val="00324042"/>
    <w:rsid w:val="00324255"/>
    <w:rsid w:val="00325F44"/>
    <w:rsid w:val="00326A8B"/>
    <w:rsid w:val="00327446"/>
    <w:rsid w:val="00332988"/>
    <w:rsid w:val="00332CF4"/>
    <w:rsid w:val="00346A47"/>
    <w:rsid w:val="00350102"/>
    <w:rsid w:val="00350383"/>
    <w:rsid w:val="0035209A"/>
    <w:rsid w:val="00354FEC"/>
    <w:rsid w:val="00357EC2"/>
    <w:rsid w:val="00360865"/>
    <w:rsid w:val="00367380"/>
    <w:rsid w:val="00376A65"/>
    <w:rsid w:val="00376CD6"/>
    <w:rsid w:val="003839DD"/>
    <w:rsid w:val="003922A3"/>
    <w:rsid w:val="00392866"/>
    <w:rsid w:val="00394787"/>
    <w:rsid w:val="00396A1C"/>
    <w:rsid w:val="003A0994"/>
    <w:rsid w:val="003A2A46"/>
    <w:rsid w:val="003A42E3"/>
    <w:rsid w:val="003A7831"/>
    <w:rsid w:val="003B43C7"/>
    <w:rsid w:val="003B4EC8"/>
    <w:rsid w:val="003B570C"/>
    <w:rsid w:val="003C22C0"/>
    <w:rsid w:val="003D4126"/>
    <w:rsid w:val="003D5D51"/>
    <w:rsid w:val="003E09BB"/>
    <w:rsid w:val="003E1980"/>
    <w:rsid w:val="003E2F7B"/>
    <w:rsid w:val="003E3D46"/>
    <w:rsid w:val="003E6497"/>
    <w:rsid w:val="003E6BB6"/>
    <w:rsid w:val="003F1DA2"/>
    <w:rsid w:val="003F2E3D"/>
    <w:rsid w:val="003F7511"/>
    <w:rsid w:val="003F7C26"/>
    <w:rsid w:val="00400417"/>
    <w:rsid w:val="00403086"/>
    <w:rsid w:val="0040344F"/>
    <w:rsid w:val="00406976"/>
    <w:rsid w:val="0040744E"/>
    <w:rsid w:val="00410A10"/>
    <w:rsid w:val="00420BB6"/>
    <w:rsid w:val="00424E01"/>
    <w:rsid w:val="00425F99"/>
    <w:rsid w:val="004277C7"/>
    <w:rsid w:val="00430711"/>
    <w:rsid w:val="00431E3D"/>
    <w:rsid w:val="0043302D"/>
    <w:rsid w:val="00434167"/>
    <w:rsid w:val="004358CD"/>
    <w:rsid w:val="00443C8D"/>
    <w:rsid w:val="00444BB7"/>
    <w:rsid w:val="004455EF"/>
    <w:rsid w:val="0045250B"/>
    <w:rsid w:val="00452D06"/>
    <w:rsid w:val="0045409C"/>
    <w:rsid w:val="00454AB7"/>
    <w:rsid w:val="004627CF"/>
    <w:rsid w:val="004660D2"/>
    <w:rsid w:val="00467E4C"/>
    <w:rsid w:val="00492151"/>
    <w:rsid w:val="00493274"/>
    <w:rsid w:val="00493858"/>
    <w:rsid w:val="0049448F"/>
    <w:rsid w:val="004978D6"/>
    <w:rsid w:val="004A3EE6"/>
    <w:rsid w:val="004A4211"/>
    <w:rsid w:val="004A4825"/>
    <w:rsid w:val="004B0501"/>
    <w:rsid w:val="004B0B62"/>
    <w:rsid w:val="004B1207"/>
    <w:rsid w:val="004B3413"/>
    <w:rsid w:val="004B772B"/>
    <w:rsid w:val="004C297C"/>
    <w:rsid w:val="004C484D"/>
    <w:rsid w:val="004C5889"/>
    <w:rsid w:val="004C7E82"/>
    <w:rsid w:val="004D2547"/>
    <w:rsid w:val="004D771F"/>
    <w:rsid w:val="004E0BB5"/>
    <w:rsid w:val="004E130E"/>
    <w:rsid w:val="004E7A63"/>
    <w:rsid w:val="004F386B"/>
    <w:rsid w:val="004F6AC6"/>
    <w:rsid w:val="00501BD8"/>
    <w:rsid w:val="005024B8"/>
    <w:rsid w:val="00502742"/>
    <w:rsid w:val="0050296B"/>
    <w:rsid w:val="00502B4A"/>
    <w:rsid w:val="005250EF"/>
    <w:rsid w:val="005258D7"/>
    <w:rsid w:val="005271A4"/>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1818"/>
    <w:rsid w:val="00573DF7"/>
    <w:rsid w:val="00574168"/>
    <w:rsid w:val="00577BA4"/>
    <w:rsid w:val="00580858"/>
    <w:rsid w:val="0058441F"/>
    <w:rsid w:val="00587485"/>
    <w:rsid w:val="00591C8D"/>
    <w:rsid w:val="00592279"/>
    <w:rsid w:val="00597213"/>
    <w:rsid w:val="005A3A27"/>
    <w:rsid w:val="005B2D7C"/>
    <w:rsid w:val="005B3B63"/>
    <w:rsid w:val="005C272C"/>
    <w:rsid w:val="005C4DCF"/>
    <w:rsid w:val="005C6930"/>
    <w:rsid w:val="005C7F4A"/>
    <w:rsid w:val="005D28DA"/>
    <w:rsid w:val="005D3F38"/>
    <w:rsid w:val="005D4C47"/>
    <w:rsid w:val="005D4F3C"/>
    <w:rsid w:val="005D6674"/>
    <w:rsid w:val="005E50DD"/>
    <w:rsid w:val="005E6D70"/>
    <w:rsid w:val="005F0AED"/>
    <w:rsid w:val="005F7315"/>
    <w:rsid w:val="005F78BA"/>
    <w:rsid w:val="006028A1"/>
    <w:rsid w:val="00604331"/>
    <w:rsid w:val="00604D5B"/>
    <w:rsid w:val="0060760A"/>
    <w:rsid w:val="00610926"/>
    <w:rsid w:val="00610C04"/>
    <w:rsid w:val="00612528"/>
    <w:rsid w:val="006222B6"/>
    <w:rsid w:val="00622A89"/>
    <w:rsid w:val="0062397F"/>
    <w:rsid w:val="00625C10"/>
    <w:rsid w:val="006311AF"/>
    <w:rsid w:val="00632F27"/>
    <w:rsid w:val="006356ED"/>
    <w:rsid w:val="006357B2"/>
    <w:rsid w:val="00637946"/>
    <w:rsid w:val="00645FBA"/>
    <w:rsid w:val="006476C9"/>
    <w:rsid w:val="00653121"/>
    <w:rsid w:val="00654978"/>
    <w:rsid w:val="0065542C"/>
    <w:rsid w:val="00655DDC"/>
    <w:rsid w:val="00655E76"/>
    <w:rsid w:val="0065609E"/>
    <w:rsid w:val="00657A84"/>
    <w:rsid w:val="00657F16"/>
    <w:rsid w:val="0066049F"/>
    <w:rsid w:val="00661705"/>
    <w:rsid w:val="006623A4"/>
    <w:rsid w:val="0066295D"/>
    <w:rsid w:val="006632C9"/>
    <w:rsid w:val="00666315"/>
    <w:rsid w:val="00666502"/>
    <w:rsid w:val="00672F0D"/>
    <w:rsid w:val="00674275"/>
    <w:rsid w:val="00674395"/>
    <w:rsid w:val="006744A6"/>
    <w:rsid w:val="006744D0"/>
    <w:rsid w:val="00674E90"/>
    <w:rsid w:val="006756E1"/>
    <w:rsid w:val="00675AC3"/>
    <w:rsid w:val="00681FED"/>
    <w:rsid w:val="00682737"/>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1E24"/>
    <w:rsid w:val="006B2E59"/>
    <w:rsid w:val="006B6FF8"/>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1EEB"/>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A78A0"/>
    <w:rsid w:val="007B1BFF"/>
    <w:rsid w:val="007C15CC"/>
    <w:rsid w:val="007C582D"/>
    <w:rsid w:val="007C634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4890"/>
    <w:rsid w:val="00815BFB"/>
    <w:rsid w:val="00817C78"/>
    <w:rsid w:val="008223B4"/>
    <w:rsid w:val="008321FE"/>
    <w:rsid w:val="00837059"/>
    <w:rsid w:val="00841E5F"/>
    <w:rsid w:val="00842CEA"/>
    <w:rsid w:val="00844E03"/>
    <w:rsid w:val="00845170"/>
    <w:rsid w:val="008452B6"/>
    <w:rsid w:val="00850410"/>
    <w:rsid w:val="00850E0C"/>
    <w:rsid w:val="008513DC"/>
    <w:rsid w:val="00855D09"/>
    <w:rsid w:val="00874440"/>
    <w:rsid w:val="008752B1"/>
    <w:rsid w:val="00880A38"/>
    <w:rsid w:val="00890D3A"/>
    <w:rsid w:val="008B08AD"/>
    <w:rsid w:val="008B0D2B"/>
    <w:rsid w:val="008B30AF"/>
    <w:rsid w:val="008C0701"/>
    <w:rsid w:val="008C45E7"/>
    <w:rsid w:val="008D3925"/>
    <w:rsid w:val="008D3A8E"/>
    <w:rsid w:val="008D4386"/>
    <w:rsid w:val="008D4926"/>
    <w:rsid w:val="008D6F9F"/>
    <w:rsid w:val="008D7A49"/>
    <w:rsid w:val="008D7E9B"/>
    <w:rsid w:val="008E2B25"/>
    <w:rsid w:val="008E2D0F"/>
    <w:rsid w:val="008E5DA6"/>
    <w:rsid w:val="008F12DC"/>
    <w:rsid w:val="008F1730"/>
    <w:rsid w:val="008F2EEF"/>
    <w:rsid w:val="008F36A9"/>
    <w:rsid w:val="00914770"/>
    <w:rsid w:val="00921EB2"/>
    <w:rsid w:val="00922892"/>
    <w:rsid w:val="009243CF"/>
    <w:rsid w:val="00924DD0"/>
    <w:rsid w:val="0092788B"/>
    <w:rsid w:val="00931E4B"/>
    <w:rsid w:val="0094504D"/>
    <w:rsid w:val="0094545C"/>
    <w:rsid w:val="009465DE"/>
    <w:rsid w:val="009510AC"/>
    <w:rsid w:val="009562C7"/>
    <w:rsid w:val="0095674D"/>
    <w:rsid w:val="00956D14"/>
    <w:rsid w:val="00956DA8"/>
    <w:rsid w:val="0096151B"/>
    <w:rsid w:val="00965575"/>
    <w:rsid w:val="00965B57"/>
    <w:rsid w:val="0099017F"/>
    <w:rsid w:val="0099161E"/>
    <w:rsid w:val="00991C01"/>
    <w:rsid w:val="009926C4"/>
    <w:rsid w:val="00993E2C"/>
    <w:rsid w:val="00995457"/>
    <w:rsid w:val="009A1027"/>
    <w:rsid w:val="009A197C"/>
    <w:rsid w:val="009A554A"/>
    <w:rsid w:val="009A576C"/>
    <w:rsid w:val="009B286A"/>
    <w:rsid w:val="009B7ACE"/>
    <w:rsid w:val="009C705E"/>
    <w:rsid w:val="009C7BC9"/>
    <w:rsid w:val="009D20D5"/>
    <w:rsid w:val="009D4697"/>
    <w:rsid w:val="009D512C"/>
    <w:rsid w:val="009D687B"/>
    <w:rsid w:val="009D7389"/>
    <w:rsid w:val="009E0723"/>
    <w:rsid w:val="009E1511"/>
    <w:rsid w:val="009E2AEF"/>
    <w:rsid w:val="009E3D0D"/>
    <w:rsid w:val="009E5DCD"/>
    <w:rsid w:val="009E67BA"/>
    <w:rsid w:val="009E6FE8"/>
    <w:rsid w:val="009E7FE7"/>
    <w:rsid w:val="009F259F"/>
    <w:rsid w:val="009F31D8"/>
    <w:rsid w:val="009F3BFA"/>
    <w:rsid w:val="009F6D16"/>
    <w:rsid w:val="009F77E5"/>
    <w:rsid w:val="00A02D92"/>
    <w:rsid w:val="00A03E4D"/>
    <w:rsid w:val="00A06336"/>
    <w:rsid w:val="00A07420"/>
    <w:rsid w:val="00A076AD"/>
    <w:rsid w:val="00A1006F"/>
    <w:rsid w:val="00A15D3C"/>
    <w:rsid w:val="00A17E39"/>
    <w:rsid w:val="00A20448"/>
    <w:rsid w:val="00A20854"/>
    <w:rsid w:val="00A2385F"/>
    <w:rsid w:val="00A24B28"/>
    <w:rsid w:val="00A25BC7"/>
    <w:rsid w:val="00A31EB3"/>
    <w:rsid w:val="00A33023"/>
    <w:rsid w:val="00A4748F"/>
    <w:rsid w:val="00A50C96"/>
    <w:rsid w:val="00A52D21"/>
    <w:rsid w:val="00A60ED7"/>
    <w:rsid w:val="00A639C6"/>
    <w:rsid w:val="00A63B75"/>
    <w:rsid w:val="00A66E75"/>
    <w:rsid w:val="00A6777B"/>
    <w:rsid w:val="00A67A13"/>
    <w:rsid w:val="00A71289"/>
    <w:rsid w:val="00A75B6B"/>
    <w:rsid w:val="00A83BEE"/>
    <w:rsid w:val="00A852DD"/>
    <w:rsid w:val="00A915CF"/>
    <w:rsid w:val="00AA19DF"/>
    <w:rsid w:val="00AA6A8B"/>
    <w:rsid w:val="00AA6D1A"/>
    <w:rsid w:val="00AA7DC7"/>
    <w:rsid w:val="00AB027D"/>
    <w:rsid w:val="00AB3075"/>
    <w:rsid w:val="00AB595C"/>
    <w:rsid w:val="00AB5CA5"/>
    <w:rsid w:val="00AB6671"/>
    <w:rsid w:val="00AB6A19"/>
    <w:rsid w:val="00AC1241"/>
    <w:rsid w:val="00AC2C4D"/>
    <w:rsid w:val="00AC2F54"/>
    <w:rsid w:val="00AC375A"/>
    <w:rsid w:val="00AC3C69"/>
    <w:rsid w:val="00AC3FE7"/>
    <w:rsid w:val="00AC4298"/>
    <w:rsid w:val="00AC743E"/>
    <w:rsid w:val="00AD0B68"/>
    <w:rsid w:val="00AD671B"/>
    <w:rsid w:val="00AD7F82"/>
    <w:rsid w:val="00AE173D"/>
    <w:rsid w:val="00AE50CF"/>
    <w:rsid w:val="00AE757E"/>
    <w:rsid w:val="00AF2134"/>
    <w:rsid w:val="00AF69AA"/>
    <w:rsid w:val="00B07926"/>
    <w:rsid w:val="00B1235F"/>
    <w:rsid w:val="00B20D82"/>
    <w:rsid w:val="00B30C66"/>
    <w:rsid w:val="00B3459C"/>
    <w:rsid w:val="00B34C0D"/>
    <w:rsid w:val="00B34CD1"/>
    <w:rsid w:val="00B51449"/>
    <w:rsid w:val="00B53A7B"/>
    <w:rsid w:val="00B53A96"/>
    <w:rsid w:val="00B54136"/>
    <w:rsid w:val="00B57763"/>
    <w:rsid w:val="00B6353A"/>
    <w:rsid w:val="00B81D32"/>
    <w:rsid w:val="00B83449"/>
    <w:rsid w:val="00B86769"/>
    <w:rsid w:val="00B931C5"/>
    <w:rsid w:val="00B93FF1"/>
    <w:rsid w:val="00B96840"/>
    <w:rsid w:val="00BA03A1"/>
    <w:rsid w:val="00BA0A18"/>
    <w:rsid w:val="00BA2D82"/>
    <w:rsid w:val="00BA386D"/>
    <w:rsid w:val="00BA6C8D"/>
    <w:rsid w:val="00BB06B4"/>
    <w:rsid w:val="00BB1557"/>
    <w:rsid w:val="00BB1EB2"/>
    <w:rsid w:val="00BB3FF9"/>
    <w:rsid w:val="00BB41FB"/>
    <w:rsid w:val="00BB4D5D"/>
    <w:rsid w:val="00BB7B96"/>
    <w:rsid w:val="00BC0F4D"/>
    <w:rsid w:val="00BC61BC"/>
    <w:rsid w:val="00BC665B"/>
    <w:rsid w:val="00BC71DB"/>
    <w:rsid w:val="00BC7318"/>
    <w:rsid w:val="00BC74D1"/>
    <w:rsid w:val="00BC7AB2"/>
    <w:rsid w:val="00BD01B3"/>
    <w:rsid w:val="00BD098D"/>
    <w:rsid w:val="00BD5D5A"/>
    <w:rsid w:val="00BE175B"/>
    <w:rsid w:val="00BE1F1E"/>
    <w:rsid w:val="00BE5862"/>
    <w:rsid w:val="00BF0829"/>
    <w:rsid w:val="00BF4C62"/>
    <w:rsid w:val="00BF76C5"/>
    <w:rsid w:val="00BF7791"/>
    <w:rsid w:val="00C00F28"/>
    <w:rsid w:val="00C02554"/>
    <w:rsid w:val="00C03416"/>
    <w:rsid w:val="00C10DED"/>
    <w:rsid w:val="00C126AB"/>
    <w:rsid w:val="00C15D5D"/>
    <w:rsid w:val="00C27482"/>
    <w:rsid w:val="00C31587"/>
    <w:rsid w:val="00C33B6B"/>
    <w:rsid w:val="00C4415D"/>
    <w:rsid w:val="00C451EF"/>
    <w:rsid w:val="00C45610"/>
    <w:rsid w:val="00C466AA"/>
    <w:rsid w:val="00C51753"/>
    <w:rsid w:val="00C6093D"/>
    <w:rsid w:val="00C627E2"/>
    <w:rsid w:val="00C629F9"/>
    <w:rsid w:val="00C63ED7"/>
    <w:rsid w:val="00C64011"/>
    <w:rsid w:val="00C656E7"/>
    <w:rsid w:val="00C66416"/>
    <w:rsid w:val="00C66FC6"/>
    <w:rsid w:val="00C7282F"/>
    <w:rsid w:val="00C76756"/>
    <w:rsid w:val="00C8309A"/>
    <w:rsid w:val="00C83C26"/>
    <w:rsid w:val="00C86F57"/>
    <w:rsid w:val="00C876E7"/>
    <w:rsid w:val="00C92C72"/>
    <w:rsid w:val="00C97E8D"/>
    <w:rsid w:val="00CA22EB"/>
    <w:rsid w:val="00CA46C6"/>
    <w:rsid w:val="00CA4E84"/>
    <w:rsid w:val="00CA4F25"/>
    <w:rsid w:val="00CB1B30"/>
    <w:rsid w:val="00CB35C4"/>
    <w:rsid w:val="00CB57C8"/>
    <w:rsid w:val="00CB7962"/>
    <w:rsid w:val="00CC2F05"/>
    <w:rsid w:val="00CC3298"/>
    <w:rsid w:val="00CC557D"/>
    <w:rsid w:val="00CC5F0D"/>
    <w:rsid w:val="00CC65E4"/>
    <w:rsid w:val="00CC7224"/>
    <w:rsid w:val="00CD2CC7"/>
    <w:rsid w:val="00CD751C"/>
    <w:rsid w:val="00CE20B3"/>
    <w:rsid w:val="00CE6430"/>
    <w:rsid w:val="00CF00A1"/>
    <w:rsid w:val="00CF5DDD"/>
    <w:rsid w:val="00CF7B9B"/>
    <w:rsid w:val="00CF7CD2"/>
    <w:rsid w:val="00D033F3"/>
    <w:rsid w:val="00D1307C"/>
    <w:rsid w:val="00D130CA"/>
    <w:rsid w:val="00D1633F"/>
    <w:rsid w:val="00D1676F"/>
    <w:rsid w:val="00D167D1"/>
    <w:rsid w:val="00D20D20"/>
    <w:rsid w:val="00D21FC9"/>
    <w:rsid w:val="00D27DB9"/>
    <w:rsid w:val="00D3445F"/>
    <w:rsid w:val="00D361A4"/>
    <w:rsid w:val="00D414CD"/>
    <w:rsid w:val="00D50106"/>
    <w:rsid w:val="00D51B9B"/>
    <w:rsid w:val="00D54CA4"/>
    <w:rsid w:val="00D5697A"/>
    <w:rsid w:val="00D62EC0"/>
    <w:rsid w:val="00D63F78"/>
    <w:rsid w:val="00D66934"/>
    <w:rsid w:val="00D765F0"/>
    <w:rsid w:val="00D8552A"/>
    <w:rsid w:val="00D9332E"/>
    <w:rsid w:val="00D974A8"/>
    <w:rsid w:val="00D97A59"/>
    <w:rsid w:val="00DA38E6"/>
    <w:rsid w:val="00DA65E5"/>
    <w:rsid w:val="00DB1AB5"/>
    <w:rsid w:val="00DB248B"/>
    <w:rsid w:val="00DC2924"/>
    <w:rsid w:val="00DC4332"/>
    <w:rsid w:val="00DC7619"/>
    <w:rsid w:val="00DF0100"/>
    <w:rsid w:val="00DF353B"/>
    <w:rsid w:val="00DF43C2"/>
    <w:rsid w:val="00DF542C"/>
    <w:rsid w:val="00DF6339"/>
    <w:rsid w:val="00E0491C"/>
    <w:rsid w:val="00E07B09"/>
    <w:rsid w:val="00E1035F"/>
    <w:rsid w:val="00E12A16"/>
    <w:rsid w:val="00E13AA7"/>
    <w:rsid w:val="00E15426"/>
    <w:rsid w:val="00E2067E"/>
    <w:rsid w:val="00E21414"/>
    <w:rsid w:val="00E21B88"/>
    <w:rsid w:val="00E232FD"/>
    <w:rsid w:val="00E237CF"/>
    <w:rsid w:val="00E302AB"/>
    <w:rsid w:val="00E3042F"/>
    <w:rsid w:val="00E30E72"/>
    <w:rsid w:val="00E36498"/>
    <w:rsid w:val="00E3692E"/>
    <w:rsid w:val="00E373E8"/>
    <w:rsid w:val="00E40291"/>
    <w:rsid w:val="00E40B3B"/>
    <w:rsid w:val="00E4389E"/>
    <w:rsid w:val="00E45A78"/>
    <w:rsid w:val="00E47629"/>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22D5"/>
    <w:rsid w:val="00E94D30"/>
    <w:rsid w:val="00E95D87"/>
    <w:rsid w:val="00EA04C3"/>
    <w:rsid w:val="00EA2F29"/>
    <w:rsid w:val="00EA4117"/>
    <w:rsid w:val="00EB2D21"/>
    <w:rsid w:val="00EB586E"/>
    <w:rsid w:val="00EB5B17"/>
    <w:rsid w:val="00EB7002"/>
    <w:rsid w:val="00EC175F"/>
    <w:rsid w:val="00EC2248"/>
    <w:rsid w:val="00EC5824"/>
    <w:rsid w:val="00EC6355"/>
    <w:rsid w:val="00ED2DCF"/>
    <w:rsid w:val="00ED3128"/>
    <w:rsid w:val="00ED5D13"/>
    <w:rsid w:val="00ED6C37"/>
    <w:rsid w:val="00ED7210"/>
    <w:rsid w:val="00ED766E"/>
    <w:rsid w:val="00EE68E2"/>
    <w:rsid w:val="00EE6DEB"/>
    <w:rsid w:val="00EF264A"/>
    <w:rsid w:val="00EF4742"/>
    <w:rsid w:val="00EF58C9"/>
    <w:rsid w:val="00EF5F2A"/>
    <w:rsid w:val="00EF64AD"/>
    <w:rsid w:val="00EF6832"/>
    <w:rsid w:val="00F065FF"/>
    <w:rsid w:val="00F06B68"/>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7EFB"/>
    <w:rsid w:val="00F659DB"/>
    <w:rsid w:val="00F662AC"/>
    <w:rsid w:val="00F66C23"/>
    <w:rsid w:val="00F74099"/>
    <w:rsid w:val="00F7496C"/>
    <w:rsid w:val="00F7662F"/>
    <w:rsid w:val="00F820A7"/>
    <w:rsid w:val="00F8448F"/>
    <w:rsid w:val="00F85653"/>
    <w:rsid w:val="00F86E29"/>
    <w:rsid w:val="00F9192A"/>
    <w:rsid w:val="00F96DBA"/>
    <w:rsid w:val="00F97758"/>
    <w:rsid w:val="00FA436F"/>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uiPriority w:val="10"/>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uiPriority w:val="10"/>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 w:type="paragraph" w:customStyle="1" w:styleId="CaracterCharCharf1">
    <w:name w:val="Caracter Char Char"/>
    <w:basedOn w:val="Normal"/>
    <w:rsid w:val="00EF6832"/>
    <w:pPr>
      <w:spacing w:after="0" w:line="240" w:lineRule="auto"/>
    </w:pPr>
    <w:rPr>
      <w:rFonts w:ascii="Times New Roman" w:hAnsi="Times New Roman"/>
      <w:sz w:val="24"/>
      <w:szCs w:val="24"/>
      <w:lang w:val="pl-PL" w:eastAsia="pl-PL"/>
    </w:rPr>
  </w:style>
  <w:style w:type="paragraph" w:customStyle="1" w:styleId="CharCharCharChara">
    <w:name w:val="Char Char Char Char"/>
    <w:basedOn w:val="Normal"/>
    <w:rsid w:val="00EF6832"/>
    <w:pPr>
      <w:spacing w:after="0" w:line="240" w:lineRule="auto"/>
    </w:pPr>
    <w:rPr>
      <w:rFonts w:ascii="Times New Roman" w:hAnsi="Times New Roman"/>
      <w:sz w:val="20"/>
      <w:szCs w:val="20"/>
      <w:lang w:val="pl-PL" w:eastAsia="pl-PL"/>
    </w:rPr>
  </w:style>
  <w:style w:type="paragraph" w:customStyle="1" w:styleId="Caracter3">
    <w:name w:val="Caracter"/>
    <w:basedOn w:val="Normal"/>
    <w:rsid w:val="00EF6832"/>
    <w:pPr>
      <w:spacing w:after="0" w:line="240" w:lineRule="auto"/>
    </w:pPr>
    <w:rPr>
      <w:rFonts w:ascii="Times New Roman" w:hAnsi="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uiPriority w:val="10"/>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uiPriority w:val="10"/>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 w:type="paragraph" w:customStyle="1" w:styleId="CaracterCharCharf1">
    <w:name w:val="Caracter Char Char"/>
    <w:basedOn w:val="Normal"/>
    <w:rsid w:val="00EF6832"/>
    <w:pPr>
      <w:spacing w:after="0" w:line="240" w:lineRule="auto"/>
    </w:pPr>
    <w:rPr>
      <w:rFonts w:ascii="Times New Roman" w:hAnsi="Times New Roman"/>
      <w:sz w:val="24"/>
      <w:szCs w:val="24"/>
      <w:lang w:val="pl-PL" w:eastAsia="pl-PL"/>
    </w:rPr>
  </w:style>
  <w:style w:type="paragraph" w:customStyle="1" w:styleId="CharCharCharChara">
    <w:name w:val="Char Char Char Char"/>
    <w:basedOn w:val="Normal"/>
    <w:rsid w:val="00EF6832"/>
    <w:pPr>
      <w:spacing w:after="0" w:line="240" w:lineRule="auto"/>
    </w:pPr>
    <w:rPr>
      <w:rFonts w:ascii="Times New Roman" w:hAnsi="Times New Roman"/>
      <w:sz w:val="20"/>
      <w:szCs w:val="20"/>
      <w:lang w:val="pl-PL" w:eastAsia="pl-PL"/>
    </w:rPr>
  </w:style>
  <w:style w:type="paragraph" w:customStyle="1" w:styleId="Caracter3">
    <w:name w:val="Caracter"/>
    <w:basedOn w:val="Normal"/>
    <w:rsid w:val="00EF6832"/>
    <w:pPr>
      <w:spacing w:after="0" w:line="240" w:lineRule="auto"/>
    </w:pPr>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648AA-90B8-4EF6-9767-A0CA87F2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4065</TotalTime>
  <Pages>1</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237</cp:revision>
  <cp:lastPrinted>2026-02-04T11:34:00Z</cp:lastPrinted>
  <dcterms:created xsi:type="dcterms:W3CDTF">2025-07-21T11:44:00Z</dcterms:created>
  <dcterms:modified xsi:type="dcterms:W3CDTF">2026-02-04T11:34:00Z</dcterms:modified>
</cp:coreProperties>
</file>