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48" w:rsidRPr="00A20448" w:rsidRDefault="00A20448" w:rsidP="00A20448">
      <w:pPr>
        <w:spacing w:after="0"/>
        <w:ind w:right="284"/>
        <w:rPr>
          <w:rFonts w:ascii="Times New Roman" w:eastAsia="SimSun" w:hAnsi="Times New Roman"/>
          <w:b/>
          <w:sz w:val="28"/>
          <w:szCs w:val="28"/>
        </w:rPr>
      </w:pPr>
      <w:bookmarkStart w:id="0" w:name="_Hlk61423376"/>
      <w:r w:rsidRPr="00A20448">
        <w:rPr>
          <w:rFonts w:ascii="Times New Roman" w:eastAsia="SimSun" w:hAnsi="Times New Roman"/>
          <w:b/>
          <w:sz w:val="28"/>
          <w:szCs w:val="28"/>
        </w:rPr>
        <w:t xml:space="preserve">      </w:t>
      </w:r>
      <w:r w:rsidRPr="00A20448">
        <w:rPr>
          <w:rFonts w:ascii="Times New Roman" w:hAnsi="Times New Roman"/>
          <w:b/>
          <w:sz w:val="28"/>
          <w:szCs w:val="28"/>
        </w:rPr>
        <w:t xml:space="preserve">      ROMÂNIA </w:t>
      </w:r>
    </w:p>
    <w:p w:rsidR="00A20448" w:rsidRPr="00A20448" w:rsidRDefault="00A20448" w:rsidP="00A20448">
      <w:pPr>
        <w:spacing w:after="0"/>
        <w:ind w:right="284"/>
        <w:rPr>
          <w:rFonts w:ascii="Times New Roman" w:hAnsi="Times New Roman"/>
          <w:b/>
          <w:sz w:val="28"/>
          <w:szCs w:val="28"/>
        </w:rPr>
      </w:pPr>
      <w:r w:rsidRPr="00A20448">
        <w:rPr>
          <w:rFonts w:ascii="Times New Roman" w:hAnsi="Times New Roman"/>
          <w:b/>
          <w:sz w:val="28"/>
          <w:szCs w:val="28"/>
        </w:rPr>
        <w:t xml:space="preserve">JUDEŢUL BISTRIŢA – NĂSĂUD                                                               </w:t>
      </w:r>
    </w:p>
    <w:p w:rsidR="00A20448" w:rsidRPr="00A20448" w:rsidRDefault="00A20448" w:rsidP="00A20448">
      <w:pPr>
        <w:spacing w:after="0"/>
        <w:ind w:right="284"/>
        <w:rPr>
          <w:rFonts w:ascii="Times New Roman" w:hAnsi="Times New Roman"/>
          <w:b/>
          <w:sz w:val="28"/>
          <w:szCs w:val="28"/>
        </w:rPr>
      </w:pPr>
      <w:r w:rsidRPr="00A20448">
        <w:rPr>
          <w:rFonts w:ascii="Times New Roman" w:hAnsi="Times New Roman"/>
          <w:b/>
          <w:sz w:val="28"/>
          <w:szCs w:val="28"/>
        </w:rPr>
        <w:t xml:space="preserve">           COMUNA FELDRU</w:t>
      </w:r>
    </w:p>
    <w:p w:rsidR="00A20448" w:rsidRPr="00A20448" w:rsidRDefault="00A20448" w:rsidP="00A20448">
      <w:pPr>
        <w:spacing w:after="0"/>
        <w:ind w:right="284"/>
        <w:rPr>
          <w:rFonts w:ascii="Times New Roman" w:hAnsi="Times New Roman"/>
          <w:b/>
          <w:sz w:val="28"/>
          <w:szCs w:val="28"/>
        </w:rPr>
      </w:pPr>
    </w:p>
    <w:p w:rsidR="00A20448" w:rsidRPr="00A20448" w:rsidRDefault="00A20448" w:rsidP="00A20448">
      <w:pPr>
        <w:spacing w:after="0"/>
        <w:ind w:right="284"/>
        <w:rPr>
          <w:rFonts w:ascii="Times New Roman" w:hAnsi="Times New Roman"/>
          <w:b/>
          <w:sz w:val="28"/>
          <w:szCs w:val="28"/>
        </w:rPr>
      </w:pPr>
    </w:p>
    <w:p w:rsidR="00A20448" w:rsidRPr="00A20448" w:rsidRDefault="00A20448" w:rsidP="00A20448">
      <w:pPr>
        <w:spacing w:after="0"/>
        <w:ind w:right="284"/>
        <w:rPr>
          <w:rFonts w:ascii="Times New Roman" w:hAnsi="Times New Roman"/>
          <w:b/>
          <w:sz w:val="28"/>
          <w:szCs w:val="28"/>
        </w:rPr>
      </w:pPr>
    </w:p>
    <w:p w:rsidR="00A20448" w:rsidRPr="00A20448" w:rsidRDefault="00A20448" w:rsidP="00A20448">
      <w:pPr>
        <w:spacing w:after="0"/>
        <w:ind w:right="284"/>
        <w:jc w:val="center"/>
        <w:rPr>
          <w:rFonts w:ascii="Times New Roman" w:hAnsi="Times New Roman"/>
          <w:b/>
          <w:sz w:val="28"/>
          <w:szCs w:val="28"/>
        </w:rPr>
      </w:pPr>
      <w:r w:rsidRPr="00A20448">
        <w:rPr>
          <w:rFonts w:ascii="Times New Roman" w:hAnsi="Times New Roman"/>
          <w:b/>
          <w:sz w:val="28"/>
          <w:szCs w:val="28"/>
        </w:rPr>
        <w:t>HOTĂRÂRE</w:t>
      </w:r>
    </w:p>
    <w:p w:rsidR="00A20448" w:rsidRPr="00A20448" w:rsidRDefault="00A20448" w:rsidP="00A20448">
      <w:pPr>
        <w:spacing w:after="0"/>
        <w:ind w:right="284"/>
        <w:jc w:val="center"/>
        <w:rPr>
          <w:rFonts w:ascii="Times New Roman" w:hAnsi="Times New Roman"/>
          <w:b/>
          <w:sz w:val="28"/>
          <w:szCs w:val="28"/>
        </w:rPr>
      </w:pPr>
      <w:r w:rsidRPr="00A20448">
        <w:rPr>
          <w:rFonts w:ascii="Times New Roman" w:hAnsi="Times New Roman"/>
          <w:b/>
          <w:sz w:val="28"/>
          <w:szCs w:val="28"/>
        </w:rPr>
        <w:t>privind alegerea președintelui de ședință</w:t>
      </w:r>
    </w:p>
    <w:p w:rsidR="00A20448" w:rsidRPr="00A20448" w:rsidRDefault="00A20448" w:rsidP="00A20448">
      <w:pPr>
        <w:spacing w:after="0"/>
        <w:ind w:right="284"/>
        <w:jc w:val="center"/>
        <w:rPr>
          <w:rFonts w:ascii="Times New Roman" w:hAnsi="Times New Roman"/>
          <w:b/>
          <w:sz w:val="28"/>
          <w:szCs w:val="28"/>
        </w:rPr>
      </w:pPr>
    </w:p>
    <w:p w:rsidR="00A20448" w:rsidRPr="00A20448" w:rsidRDefault="00A20448" w:rsidP="00A20448">
      <w:pPr>
        <w:spacing w:after="0"/>
        <w:ind w:right="284"/>
        <w:rPr>
          <w:rFonts w:ascii="Times New Roman" w:hAnsi="Times New Roman"/>
          <w:b/>
          <w:sz w:val="28"/>
          <w:szCs w:val="28"/>
        </w:rPr>
      </w:pPr>
    </w:p>
    <w:p w:rsidR="00A20448" w:rsidRPr="00A20448" w:rsidRDefault="00A20448" w:rsidP="00A20448">
      <w:pPr>
        <w:spacing w:after="0"/>
        <w:ind w:right="284"/>
        <w:rPr>
          <w:rFonts w:ascii="Times New Roman" w:hAnsi="Times New Roman"/>
          <w:sz w:val="28"/>
          <w:szCs w:val="28"/>
        </w:rPr>
      </w:pP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Consiliul Local al Comunei Feldru, întrunit în ședința ordinară, în prezența a 15 consilieri locali din totalul de 15 consilieri.</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Având în vedere:</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proiectul de hotărâre inițiat de către Primarul Comunei Feldru nr. </w:t>
      </w:r>
      <w:r w:rsidR="00AB027D">
        <w:rPr>
          <w:rFonts w:ascii="Times New Roman" w:hAnsi="Times New Roman"/>
          <w:sz w:val="28"/>
          <w:szCs w:val="28"/>
        </w:rPr>
        <w:t>1</w:t>
      </w:r>
      <w:r w:rsidRPr="00A20448">
        <w:rPr>
          <w:rFonts w:ascii="Times New Roman" w:hAnsi="Times New Roman"/>
          <w:sz w:val="28"/>
          <w:szCs w:val="28"/>
        </w:rPr>
        <w:t xml:space="preserve"> din </w:t>
      </w:r>
      <w:r w:rsidR="00AB027D">
        <w:rPr>
          <w:rFonts w:ascii="Times New Roman" w:hAnsi="Times New Roman"/>
          <w:sz w:val="28"/>
          <w:szCs w:val="28"/>
        </w:rPr>
        <w:t>19</w:t>
      </w:r>
      <w:r w:rsidRPr="00A20448">
        <w:rPr>
          <w:rFonts w:ascii="Times New Roman" w:hAnsi="Times New Roman"/>
          <w:sz w:val="28"/>
          <w:szCs w:val="28"/>
        </w:rPr>
        <w:t>.</w:t>
      </w:r>
      <w:r w:rsidR="00AB027D">
        <w:rPr>
          <w:rFonts w:ascii="Times New Roman" w:hAnsi="Times New Roman"/>
          <w:sz w:val="28"/>
          <w:szCs w:val="28"/>
        </w:rPr>
        <w:t>0</w:t>
      </w:r>
      <w:r w:rsidRPr="00A20448">
        <w:rPr>
          <w:rFonts w:ascii="Times New Roman" w:hAnsi="Times New Roman"/>
          <w:sz w:val="28"/>
          <w:szCs w:val="28"/>
        </w:rPr>
        <w:t>1.202</w:t>
      </w:r>
      <w:r w:rsidR="00AB027D">
        <w:rPr>
          <w:rFonts w:ascii="Times New Roman" w:hAnsi="Times New Roman"/>
          <w:sz w:val="28"/>
          <w:szCs w:val="28"/>
        </w:rPr>
        <w:t>6</w:t>
      </w:r>
      <w:r w:rsidRPr="00A20448">
        <w:rPr>
          <w:rFonts w:ascii="Times New Roman" w:hAnsi="Times New Roman"/>
          <w:sz w:val="28"/>
          <w:szCs w:val="28"/>
        </w:rPr>
        <w:t>.</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referat de aprobare a primarului comunei Feldru nr. </w:t>
      </w:r>
      <w:r w:rsidR="00AB027D">
        <w:rPr>
          <w:rFonts w:ascii="Times New Roman" w:hAnsi="Times New Roman"/>
          <w:sz w:val="28"/>
          <w:szCs w:val="28"/>
        </w:rPr>
        <w:t>285</w:t>
      </w:r>
      <w:r w:rsidRPr="00A20448">
        <w:rPr>
          <w:rFonts w:ascii="Times New Roman" w:hAnsi="Times New Roman"/>
          <w:sz w:val="28"/>
          <w:szCs w:val="28"/>
        </w:rPr>
        <w:t xml:space="preserve"> din </w:t>
      </w:r>
      <w:r w:rsidR="00AB027D">
        <w:rPr>
          <w:rFonts w:ascii="Times New Roman" w:hAnsi="Times New Roman"/>
          <w:sz w:val="28"/>
          <w:szCs w:val="28"/>
        </w:rPr>
        <w:t>19</w:t>
      </w:r>
      <w:r w:rsidRPr="00A20448">
        <w:rPr>
          <w:rFonts w:ascii="Times New Roman" w:hAnsi="Times New Roman"/>
          <w:sz w:val="28"/>
          <w:szCs w:val="28"/>
        </w:rPr>
        <w:t>.</w:t>
      </w:r>
      <w:r w:rsidR="00AB027D">
        <w:rPr>
          <w:rFonts w:ascii="Times New Roman" w:hAnsi="Times New Roman"/>
          <w:sz w:val="28"/>
          <w:szCs w:val="28"/>
        </w:rPr>
        <w:t>0</w:t>
      </w:r>
      <w:r w:rsidRPr="00A20448">
        <w:rPr>
          <w:rFonts w:ascii="Times New Roman" w:hAnsi="Times New Roman"/>
          <w:sz w:val="28"/>
          <w:szCs w:val="28"/>
        </w:rPr>
        <w:t>1.202</w:t>
      </w:r>
      <w:r w:rsidR="00AB027D">
        <w:rPr>
          <w:rFonts w:ascii="Times New Roman" w:hAnsi="Times New Roman"/>
          <w:sz w:val="28"/>
          <w:szCs w:val="28"/>
        </w:rPr>
        <w:t>6</w:t>
      </w:r>
      <w:r w:rsidRPr="00A20448">
        <w:rPr>
          <w:rFonts w:ascii="Times New Roman" w:hAnsi="Times New Roman"/>
          <w:sz w:val="28"/>
          <w:szCs w:val="28"/>
        </w:rPr>
        <w:t>;</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raportul secretarului comunei Feldru nr. </w:t>
      </w:r>
      <w:r w:rsidR="00AB027D">
        <w:rPr>
          <w:rFonts w:ascii="Times New Roman" w:hAnsi="Times New Roman"/>
          <w:sz w:val="28"/>
          <w:szCs w:val="28"/>
        </w:rPr>
        <w:t>286</w:t>
      </w:r>
      <w:r w:rsidRPr="00A20448">
        <w:rPr>
          <w:rFonts w:ascii="Times New Roman" w:hAnsi="Times New Roman"/>
          <w:sz w:val="28"/>
          <w:szCs w:val="28"/>
        </w:rPr>
        <w:t xml:space="preserve"> din </w:t>
      </w:r>
      <w:r w:rsidR="00AB027D">
        <w:rPr>
          <w:rFonts w:ascii="Times New Roman" w:hAnsi="Times New Roman"/>
          <w:sz w:val="28"/>
          <w:szCs w:val="28"/>
        </w:rPr>
        <w:t>19</w:t>
      </w:r>
      <w:r w:rsidRPr="00A20448">
        <w:rPr>
          <w:rFonts w:ascii="Times New Roman" w:hAnsi="Times New Roman"/>
          <w:sz w:val="28"/>
          <w:szCs w:val="28"/>
        </w:rPr>
        <w:t>.</w:t>
      </w:r>
      <w:r w:rsidR="00AB027D">
        <w:rPr>
          <w:rFonts w:ascii="Times New Roman" w:hAnsi="Times New Roman"/>
          <w:sz w:val="28"/>
          <w:szCs w:val="28"/>
        </w:rPr>
        <w:t>0</w:t>
      </w:r>
      <w:r w:rsidRPr="00A20448">
        <w:rPr>
          <w:rFonts w:ascii="Times New Roman" w:hAnsi="Times New Roman"/>
          <w:sz w:val="28"/>
          <w:szCs w:val="28"/>
        </w:rPr>
        <w:t>1.202</w:t>
      </w:r>
      <w:r w:rsidR="00AB027D">
        <w:rPr>
          <w:rFonts w:ascii="Times New Roman" w:hAnsi="Times New Roman"/>
          <w:sz w:val="28"/>
          <w:szCs w:val="28"/>
        </w:rPr>
        <w:t>6</w:t>
      </w:r>
      <w:r w:rsidRPr="00A20448">
        <w:rPr>
          <w:rFonts w:ascii="Times New Roman" w:hAnsi="Times New Roman"/>
          <w:sz w:val="28"/>
          <w:szCs w:val="28"/>
        </w:rPr>
        <w:t>;</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avizul nr. </w:t>
      </w:r>
      <w:r w:rsidR="00AC1241">
        <w:rPr>
          <w:rFonts w:ascii="Times New Roman" w:hAnsi="Times New Roman"/>
          <w:sz w:val="28"/>
          <w:szCs w:val="28"/>
        </w:rPr>
        <w:t>646</w:t>
      </w:r>
      <w:r w:rsidRPr="00A20448">
        <w:rPr>
          <w:rFonts w:ascii="Times New Roman" w:hAnsi="Times New Roman"/>
          <w:sz w:val="28"/>
          <w:szCs w:val="28"/>
        </w:rPr>
        <w:t xml:space="preserve"> din </w:t>
      </w:r>
      <w:r w:rsidR="00AC1241">
        <w:rPr>
          <w:rFonts w:ascii="Times New Roman" w:hAnsi="Times New Roman"/>
          <w:sz w:val="28"/>
          <w:szCs w:val="28"/>
        </w:rPr>
        <w:t>29</w:t>
      </w:r>
      <w:r w:rsidRPr="00A20448">
        <w:rPr>
          <w:rFonts w:ascii="Times New Roman" w:hAnsi="Times New Roman"/>
          <w:sz w:val="28"/>
          <w:szCs w:val="28"/>
        </w:rPr>
        <w:t>.</w:t>
      </w:r>
      <w:r w:rsidR="00AB027D">
        <w:rPr>
          <w:rFonts w:ascii="Times New Roman" w:hAnsi="Times New Roman"/>
          <w:sz w:val="28"/>
          <w:szCs w:val="28"/>
        </w:rPr>
        <w:t>0</w:t>
      </w:r>
      <w:r w:rsidRPr="00A20448">
        <w:rPr>
          <w:rFonts w:ascii="Times New Roman" w:hAnsi="Times New Roman"/>
          <w:sz w:val="28"/>
          <w:szCs w:val="28"/>
        </w:rPr>
        <w:t>1.202</w:t>
      </w:r>
      <w:r w:rsidR="00AB027D">
        <w:rPr>
          <w:rFonts w:ascii="Times New Roman" w:hAnsi="Times New Roman"/>
          <w:sz w:val="28"/>
          <w:szCs w:val="28"/>
        </w:rPr>
        <w:t>6</w:t>
      </w:r>
      <w:r w:rsidRPr="00A20448">
        <w:rPr>
          <w:rFonts w:ascii="Times New Roman" w:hAnsi="Times New Roman"/>
          <w:sz w:val="28"/>
          <w:szCs w:val="28"/>
        </w:rPr>
        <w:t xml:space="preserve"> al Comisiei de specialitate;</w:t>
      </w:r>
    </w:p>
    <w:p w:rsidR="00A20448" w:rsidRPr="00A20448" w:rsidRDefault="00A20448" w:rsidP="00A20448">
      <w:pPr>
        <w:spacing w:after="0"/>
        <w:ind w:right="284"/>
        <w:rPr>
          <w:rFonts w:ascii="Times New Roman" w:hAnsi="Times New Roman"/>
          <w:sz w:val="28"/>
          <w:szCs w:val="28"/>
          <w:highlight w:val="white"/>
        </w:rPr>
      </w:pPr>
      <w:r w:rsidRPr="00A20448">
        <w:rPr>
          <w:rFonts w:ascii="Times New Roman" w:hAnsi="Times New Roman"/>
          <w:sz w:val="28"/>
          <w:szCs w:val="28"/>
          <w:highlight w:val="white"/>
        </w:rPr>
        <w:t xml:space="preserve">         În temeiul prevederilor art. 129 (2) lit. „d”, alin 4, lit „c”, art 196, alin 1, lit „a” coroborat cu art. 139, alin 3, lit „c” din OUG nr. 57/2019 privind Codul Administrativ,</w:t>
      </w:r>
    </w:p>
    <w:p w:rsidR="00A20448" w:rsidRPr="00A20448" w:rsidRDefault="00A20448" w:rsidP="00A20448">
      <w:pPr>
        <w:spacing w:after="0"/>
        <w:ind w:right="284"/>
        <w:rPr>
          <w:rFonts w:ascii="Times New Roman" w:hAnsi="Times New Roman"/>
          <w:sz w:val="28"/>
          <w:szCs w:val="28"/>
        </w:rPr>
      </w:pPr>
    </w:p>
    <w:p w:rsidR="00A20448" w:rsidRPr="00A20448" w:rsidRDefault="00A20448" w:rsidP="00A20448">
      <w:pPr>
        <w:spacing w:after="0"/>
        <w:ind w:right="284"/>
        <w:jc w:val="center"/>
        <w:rPr>
          <w:rFonts w:ascii="Times New Roman" w:hAnsi="Times New Roman"/>
          <w:b/>
          <w:sz w:val="28"/>
          <w:szCs w:val="28"/>
        </w:rPr>
      </w:pPr>
      <w:r w:rsidRPr="00A20448">
        <w:rPr>
          <w:rFonts w:ascii="Times New Roman" w:hAnsi="Times New Roman"/>
          <w:b/>
          <w:sz w:val="28"/>
          <w:szCs w:val="28"/>
        </w:rPr>
        <w:t>HOTĂRĂȘTE:</w:t>
      </w:r>
    </w:p>
    <w:p w:rsidR="00A20448" w:rsidRPr="00A20448" w:rsidRDefault="00A20448" w:rsidP="00A20448">
      <w:pPr>
        <w:spacing w:after="0"/>
        <w:ind w:right="284"/>
        <w:rPr>
          <w:rFonts w:ascii="Times New Roman" w:hAnsi="Times New Roman"/>
          <w:sz w:val="28"/>
          <w:szCs w:val="28"/>
        </w:rPr>
      </w:pP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Art. 1. Se alege președinte de ședință pentru următoarea perioadă de 3 luni: </w:t>
      </w:r>
      <w:r w:rsidR="00D1676F">
        <w:rPr>
          <w:rFonts w:ascii="Times New Roman" w:hAnsi="Times New Roman"/>
          <w:sz w:val="28"/>
          <w:szCs w:val="28"/>
        </w:rPr>
        <w:t>ianuarie</w:t>
      </w:r>
      <w:r w:rsidRPr="00A20448">
        <w:rPr>
          <w:rFonts w:ascii="Times New Roman" w:hAnsi="Times New Roman"/>
          <w:sz w:val="28"/>
          <w:szCs w:val="28"/>
        </w:rPr>
        <w:t xml:space="preserve">, </w:t>
      </w:r>
      <w:r w:rsidR="00D1676F">
        <w:rPr>
          <w:rFonts w:ascii="Times New Roman" w:hAnsi="Times New Roman"/>
          <w:sz w:val="28"/>
          <w:szCs w:val="28"/>
        </w:rPr>
        <w:t>februarie</w:t>
      </w:r>
      <w:r w:rsidRPr="00A20448">
        <w:rPr>
          <w:rFonts w:ascii="Times New Roman" w:hAnsi="Times New Roman"/>
          <w:sz w:val="28"/>
          <w:szCs w:val="28"/>
        </w:rPr>
        <w:t xml:space="preserve"> și </w:t>
      </w:r>
      <w:r w:rsidR="00D1676F">
        <w:rPr>
          <w:rFonts w:ascii="Times New Roman" w:hAnsi="Times New Roman"/>
          <w:sz w:val="28"/>
          <w:szCs w:val="28"/>
        </w:rPr>
        <w:t>martie</w:t>
      </w:r>
      <w:r w:rsidRPr="00A20448">
        <w:rPr>
          <w:rFonts w:ascii="Times New Roman" w:hAnsi="Times New Roman"/>
          <w:sz w:val="28"/>
          <w:szCs w:val="28"/>
        </w:rPr>
        <w:t xml:space="preserve"> 202</w:t>
      </w:r>
      <w:r w:rsidR="00D1676F">
        <w:rPr>
          <w:rFonts w:ascii="Times New Roman" w:hAnsi="Times New Roman"/>
          <w:sz w:val="28"/>
          <w:szCs w:val="28"/>
        </w:rPr>
        <w:t>6</w:t>
      </w:r>
      <w:r w:rsidRPr="00A20448">
        <w:rPr>
          <w:rFonts w:ascii="Times New Roman" w:hAnsi="Times New Roman"/>
          <w:sz w:val="28"/>
          <w:szCs w:val="28"/>
        </w:rPr>
        <w:t xml:space="preserve">, domnul </w:t>
      </w:r>
      <w:r w:rsidR="00AC1241">
        <w:rPr>
          <w:rFonts w:ascii="Times New Roman" w:hAnsi="Times New Roman"/>
          <w:sz w:val="28"/>
          <w:szCs w:val="28"/>
        </w:rPr>
        <w:t>Someșan Paul-Marius</w:t>
      </w:r>
      <w:r w:rsidRPr="00A20448">
        <w:rPr>
          <w:rFonts w:ascii="Times New Roman" w:hAnsi="Times New Roman"/>
          <w:sz w:val="28"/>
          <w:szCs w:val="28"/>
        </w:rPr>
        <w:t>.</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Art. 2. Cu ducerea la îndeplinire a prezentei hotărâri se încredințează primarul Comunei Feldru.</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Art. 3. Prezenta hotărâre s-a adoptat cu un cvorum de 15 voturi „pentru”, 0 „împotriva” și 0 abțineri, din 15 consilieri locali prezenți la ședință.</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Art. 4. Prezenta hotărâre se aduce la cunoștința publică prin grija secretarului Comunei Feldru și se comunică în termen de 10 zile de la adoptare cu:</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Instituția Prefectului județului Bistrița-Năsăud.</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Primarul comunei Feldru.</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w:t>
      </w:r>
    </w:p>
    <w:p w:rsidR="00A20448" w:rsidRPr="00A20448" w:rsidRDefault="00A20448" w:rsidP="00A20448">
      <w:pPr>
        <w:spacing w:after="0"/>
        <w:ind w:right="284"/>
        <w:rPr>
          <w:rFonts w:ascii="Times New Roman" w:hAnsi="Times New Roman"/>
          <w:sz w:val="28"/>
          <w:szCs w:val="28"/>
        </w:rPr>
      </w:pPr>
    </w:p>
    <w:p w:rsidR="00AC1241" w:rsidRDefault="00A20448" w:rsidP="00A20448">
      <w:pPr>
        <w:spacing w:after="0"/>
        <w:ind w:right="284"/>
        <w:rPr>
          <w:rFonts w:ascii="Times New Roman" w:hAnsi="Times New Roman"/>
          <w:b/>
          <w:sz w:val="28"/>
          <w:szCs w:val="28"/>
        </w:rPr>
      </w:pPr>
      <w:r w:rsidRPr="00A20448">
        <w:rPr>
          <w:rFonts w:ascii="Times New Roman" w:hAnsi="Times New Roman"/>
          <w:b/>
          <w:sz w:val="28"/>
          <w:szCs w:val="28"/>
        </w:rPr>
        <w:t>Președinte de ședință</w:t>
      </w:r>
      <w:r w:rsidRPr="00A20448">
        <w:rPr>
          <w:rFonts w:ascii="Times New Roman" w:hAnsi="Times New Roman"/>
          <w:b/>
          <w:sz w:val="28"/>
          <w:szCs w:val="28"/>
        </w:rPr>
        <w:tab/>
        <w:t xml:space="preserve"> </w:t>
      </w:r>
      <w:r w:rsidR="00AC1241">
        <w:rPr>
          <w:rFonts w:ascii="Times New Roman" w:hAnsi="Times New Roman"/>
          <w:b/>
          <w:sz w:val="28"/>
          <w:szCs w:val="28"/>
        </w:rPr>
        <w:t xml:space="preserve">                                  </w:t>
      </w:r>
      <w:r w:rsidRPr="00A20448">
        <w:rPr>
          <w:rFonts w:ascii="Times New Roman" w:hAnsi="Times New Roman"/>
          <w:b/>
          <w:sz w:val="28"/>
          <w:szCs w:val="28"/>
        </w:rPr>
        <w:t xml:space="preserve">CONTRASEMNEAZĂ </w:t>
      </w:r>
    </w:p>
    <w:p w:rsidR="00A20448" w:rsidRPr="00A20448" w:rsidRDefault="00AC1241" w:rsidP="00A20448">
      <w:pPr>
        <w:spacing w:after="0"/>
        <w:ind w:right="284"/>
        <w:rPr>
          <w:rFonts w:ascii="Times New Roman" w:hAnsi="Times New Roman"/>
          <w:b/>
          <w:sz w:val="28"/>
          <w:szCs w:val="28"/>
        </w:rPr>
      </w:pPr>
      <w:r>
        <w:rPr>
          <w:rFonts w:ascii="Times New Roman" w:hAnsi="Times New Roman"/>
          <w:b/>
          <w:sz w:val="28"/>
          <w:szCs w:val="28"/>
        </w:rPr>
        <w:t xml:space="preserve">                                                                            </w:t>
      </w:r>
      <w:r w:rsidR="00A20448" w:rsidRPr="00A20448">
        <w:rPr>
          <w:rFonts w:ascii="Times New Roman" w:hAnsi="Times New Roman"/>
          <w:b/>
          <w:sz w:val="28"/>
          <w:szCs w:val="28"/>
        </w:rPr>
        <w:t>SECRETAR GENERAL</w:t>
      </w:r>
    </w:p>
    <w:p w:rsidR="00A20448" w:rsidRPr="00A20448" w:rsidRDefault="00AC1241" w:rsidP="00A20448">
      <w:pPr>
        <w:spacing w:after="0"/>
        <w:ind w:right="284"/>
        <w:rPr>
          <w:rFonts w:ascii="Times New Roman" w:hAnsi="Times New Roman"/>
          <w:b/>
          <w:sz w:val="28"/>
          <w:szCs w:val="28"/>
        </w:rPr>
      </w:pPr>
      <w:r>
        <w:rPr>
          <w:rFonts w:ascii="Times New Roman" w:hAnsi="Times New Roman"/>
          <w:b/>
          <w:sz w:val="28"/>
          <w:szCs w:val="28"/>
        </w:rPr>
        <w:t>Someșan Paul-Marius</w:t>
      </w:r>
      <w:r w:rsidR="00A20448" w:rsidRPr="00A20448">
        <w:rPr>
          <w:rFonts w:ascii="Times New Roman" w:hAnsi="Times New Roman"/>
          <w:b/>
          <w:sz w:val="28"/>
          <w:szCs w:val="28"/>
        </w:rPr>
        <w:t xml:space="preserve">      </w:t>
      </w:r>
      <w:r>
        <w:rPr>
          <w:rFonts w:ascii="Times New Roman" w:hAnsi="Times New Roman"/>
          <w:b/>
          <w:sz w:val="28"/>
          <w:szCs w:val="28"/>
        </w:rPr>
        <w:t xml:space="preserve">    </w:t>
      </w:r>
      <w:r w:rsidR="00A20448" w:rsidRPr="00A20448">
        <w:rPr>
          <w:rFonts w:ascii="Times New Roman" w:hAnsi="Times New Roman"/>
          <w:b/>
          <w:sz w:val="28"/>
          <w:szCs w:val="28"/>
        </w:rPr>
        <w:t xml:space="preserve">                             </w:t>
      </w:r>
      <w:r>
        <w:rPr>
          <w:rFonts w:ascii="Times New Roman" w:hAnsi="Times New Roman"/>
          <w:b/>
          <w:sz w:val="28"/>
          <w:szCs w:val="28"/>
        </w:rPr>
        <w:t xml:space="preserve">    </w:t>
      </w:r>
      <w:r w:rsidR="00A20448" w:rsidRPr="00A20448">
        <w:rPr>
          <w:rFonts w:ascii="Times New Roman" w:hAnsi="Times New Roman"/>
          <w:b/>
          <w:sz w:val="28"/>
          <w:szCs w:val="28"/>
        </w:rPr>
        <w:t xml:space="preserve">   Beșuțiu Gavrilă</w:t>
      </w:r>
    </w:p>
    <w:p w:rsidR="00A20448" w:rsidRPr="00A20448" w:rsidRDefault="00A20448" w:rsidP="00A20448">
      <w:pPr>
        <w:spacing w:after="0"/>
        <w:ind w:right="284"/>
        <w:rPr>
          <w:rFonts w:ascii="Times New Roman" w:hAnsi="Times New Roman"/>
          <w:sz w:val="28"/>
          <w:szCs w:val="28"/>
        </w:rPr>
      </w:pPr>
    </w:p>
    <w:p w:rsidR="00A20448" w:rsidRDefault="00A20448" w:rsidP="00A20448">
      <w:pPr>
        <w:spacing w:after="0"/>
        <w:ind w:right="284"/>
        <w:rPr>
          <w:rFonts w:ascii="Times New Roman" w:hAnsi="Times New Roman"/>
          <w:b/>
          <w:sz w:val="28"/>
          <w:szCs w:val="28"/>
        </w:rPr>
      </w:pPr>
      <w:r w:rsidRPr="00AC3FE7">
        <w:rPr>
          <w:rFonts w:ascii="Times New Roman" w:hAnsi="Times New Roman"/>
          <w:b/>
          <w:sz w:val="28"/>
          <w:szCs w:val="28"/>
        </w:rPr>
        <w:t xml:space="preserve">Nr. </w:t>
      </w:r>
      <w:r w:rsidR="00D1676F">
        <w:rPr>
          <w:rFonts w:ascii="Times New Roman" w:hAnsi="Times New Roman"/>
          <w:b/>
          <w:sz w:val="28"/>
          <w:szCs w:val="28"/>
        </w:rPr>
        <w:t>1</w:t>
      </w:r>
      <w:r w:rsidRPr="00AC3FE7">
        <w:rPr>
          <w:rFonts w:ascii="Times New Roman" w:hAnsi="Times New Roman"/>
          <w:b/>
          <w:sz w:val="28"/>
          <w:szCs w:val="28"/>
        </w:rPr>
        <w:t xml:space="preserve"> din </w:t>
      </w:r>
      <w:r w:rsidR="00AC1241">
        <w:rPr>
          <w:rFonts w:ascii="Times New Roman" w:hAnsi="Times New Roman"/>
          <w:b/>
          <w:sz w:val="28"/>
          <w:szCs w:val="28"/>
        </w:rPr>
        <w:t>30</w:t>
      </w:r>
      <w:r w:rsidRPr="00AC3FE7">
        <w:rPr>
          <w:rFonts w:ascii="Times New Roman" w:hAnsi="Times New Roman"/>
          <w:b/>
          <w:sz w:val="28"/>
          <w:szCs w:val="28"/>
        </w:rPr>
        <w:t>.</w:t>
      </w:r>
      <w:r w:rsidR="00D1676F">
        <w:rPr>
          <w:rFonts w:ascii="Times New Roman" w:hAnsi="Times New Roman"/>
          <w:b/>
          <w:sz w:val="28"/>
          <w:szCs w:val="28"/>
        </w:rPr>
        <w:t>0</w:t>
      </w:r>
      <w:r w:rsidRPr="00AC3FE7">
        <w:rPr>
          <w:rFonts w:ascii="Times New Roman" w:hAnsi="Times New Roman"/>
          <w:b/>
          <w:sz w:val="28"/>
          <w:szCs w:val="28"/>
        </w:rPr>
        <w:t>1.202</w:t>
      </w:r>
      <w:r w:rsidR="00D1676F">
        <w:rPr>
          <w:rFonts w:ascii="Times New Roman" w:hAnsi="Times New Roman"/>
          <w:b/>
          <w:sz w:val="28"/>
          <w:szCs w:val="28"/>
        </w:rPr>
        <w:t>6</w:t>
      </w:r>
      <w:bookmarkStart w:id="1" w:name="_GoBack"/>
      <w:bookmarkEnd w:id="0"/>
      <w:bookmarkEnd w:id="1"/>
    </w:p>
    <w:sectPr w:rsidR="00A20448"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120" w:rsidRDefault="005A4120" w:rsidP="00C51753">
      <w:pPr>
        <w:spacing w:after="0" w:line="240" w:lineRule="auto"/>
      </w:pPr>
      <w:r>
        <w:separator/>
      </w:r>
    </w:p>
  </w:endnote>
  <w:endnote w:type="continuationSeparator" w:id="0">
    <w:p w:rsidR="005A4120" w:rsidRDefault="005A4120"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CE" w:rsidRDefault="009B7ACE">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9B7ACE" w:rsidRDefault="009B7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CE" w:rsidRDefault="009B7ACE"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120" w:rsidRDefault="005A4120" w:rsidP="00C51753">
      <w:pPr>
        <w:spacing w:after="0" w:line="240" w:lineRule="auto"/>
      </w:pPr>
      <w:r>
        <w:separator/>
      </w:r>
    </w:p>
  </w:footnote>
  <w:footnote w:type="continuationSeparator" w:id="0">
    <w:p w:rsidR="005A4120" w:rsidRDefault="005A4120"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nsid w:val="00000007"/>
    <w:multiLevelType w:val="singleLevel"/>
    <w:tmpl w:val="00000007"/>
    <w:name w:val="WW8Num8"/>
    <w:lvl w:ilvl="0">
      <w:start w:val="1"/>
      <w:numFmt w:val="lowerLetter"/>
      <w:lvlText w:val="%1)"/>
      <w:lvlJc w:val="left"/>
      <w:pPr>
        <w:tabs>
          <w:tab w:val="num" w:pos="720"/>
        </w:tabs>
        <w:ind w:left="720" w:hanging="360"/>
      </w:pPr>
    </w:lvl>
  </w:abstractNum>
  <w:abstractNum w:abstractNumId="4">
    <w:nsid w:val="00000008"/>
    <w:multiLevelType w:val="singleLevel"/>
    <w:tmpl w:val="00000008"/>
    <w:name w:val="WW8Num9"/>
    <w:lvl w:ilvl="0">
      <w:start w:val="1"/>
      <w:numFmt w:val="lowerLetter"/>
      <w:lvlText w:val="%1)"/>
      <w:lvlJc w:val="left"/>
      <w:pPr>
        <w:tabs>
          <w:tab w:val="num" w:pos="720"/>
        </w:tabs>
        <w:ind w:left="720" w:hanging="360"/>
      </w:pPr>
    </w:lvl>
  </w:abstractNum>
  <w:abstractNum w:abstractNumId="5">
    <w:nsid w:val="0000000A"/>
    <w:multiLevelType w:val="singleLevel"/>
    <w:tmpl w:val="0000000A"/>
    <w:name w:val="WW8Num11"/>
    <w:lvl w:ilvl="0">
      <w:start w:val="1"/>
      <w:numFmt w:val="lowerLetter"/>
      <w:lvlText w:val="%1)"/>
      <w:lvlJc w:val="left"/>
      <w:pPr>
        <w:tabs>
          <w:tab w:val="num" w:pos="720"/>
        </w:tabs>
        <w:ind w:left="720" w:hanging="360"/>
      </w:pPr>
    </w:lvl>
  </w:abstractNum>
  <w:abstractNum w:abstractNumId="6">
    <w:nsid w:val="0000000B"/>
    <w:multiLevelType w:val="singleLevel"/>
    <w:tmpl w:val="9C34EFF2"/>
    <w:name w:val="WW8Num12"/>
    <w:lvl w:ilvl="0">
      <w:start w:val="1"/>
      <w:numFmt w:val="lowerLetter"/>
      <w:lvlText w:val="%1)"/>
      <w:lvlJc w:val="left"/>
      <w:pPr>
        <w:tabs>
          <w:tab w:val="num" w:pos="720"/>
        </w:tabs>
        <w:ind w:left="720" w:hanging="363"/>
      </w:pPr>
      <w:rPr>
        <w:color w:val="auto"/>
      </w:rPr>
    </w:lvl>
  </w:abstractNum>
  <w:abstractNum w:abstractNumId="7">
    <w:nsid w:val="0000000C"/>
    <w:multiLevelType w:val="singleLevel"/>
    <w:tmpl w:val="0000000C"/>
    <w:name w:val="WW8Num13"/>
    <w:lvl w:ilvl="0">
      <w:start w:val="1"/>
      <w:numFmt w:val="lowerLetter"/>
      <w:lvlText w:val="%1)"/>
      <w:lvlJc w:val="left"/>
      <w:pPr>
        <w:tabs>
          <w:tab w:val="num" w:pos="720"/>
        </w:tabs>
        <w:ind w:left="720" w:hanging="360"/>
      </w:pPr>
    </w:lvl>
  </w:abstractNum>
  <w:abstractNum w:abstractNumId="8">
    <w:nsid w:val="0000000F"/>
    <w:multiLevelType w:val="singleLevel"/>
    <w:tmpl w:val="0000000F"/>
    <w:name w:val="WW8Num16"/>
    <w:lvl w:ilvl="0">
      <w:start w:val="1"/>
      <w:numFmt w:val="lowerLetter"/>
      <w:lvlText w:val="%1)"/>
      <w:lvlJc w:val="left"/>
      <w:pPr>
        <w:tabs>
          <w:tab w:val="num" w:pos="720"/>
        </w:tabs>
        <w:ind w:left="720" w:hanging="363"/>
      </w:pPr>
    </w:lvl>
  </w:abstractNum>
  <w:abstractNum w:abstractNumId="9">
    <w:nsid w:val="00000010"/>
    <w:multiLevelType w:val="singleLevel"/>
    <w:tmpl w:val="00000010"/>
    <w:name w:val="WW8Num17"/>
    <w:lvl w:ilvl="0">
      <w:start w:val="1"/>
      <w:numFmt w:val="lowerLetter"/>
      <w:lvlText w:val="%1)"/>
      <w:lvlJc w:val="left"/>
      <w:pPr>
        <w:tabs>
          <w:tab w:val="num" w:pos="720"/>
        </w:tabs>
        <w:ind w:left="720" w:hanging="363"/>
      </w:pPr>
    </w:lvl>
  </w:abstractNum>
  <w:abstractNum w:abstractNumId="10">
    <w:nsid w:val="00000011"/>
    <w:multiLevelType w:val="singleLevel"/>
    <w:tmpl w:val="00000011"/>
    <w:name w:val="WW8Num18"/>
    <w:lvl w:ilvl="0">
      <w:start w:val="1"/>
      <w:numFmt w:val="lowerLetter"/>
      <w:lvlText w:val="%1)"/>
      <w:lvlJc w:val="left"/>
      <w:pPr>
        <w:tabs>
          <w:tab w:val="num" w:pos="643"/>
        </w:tabs>
        <w:ind w:left="643" w:hanging="360"/>
      </w:pPr>
    </w:lvl>
  </w:abstractNum>
  <w:abstractNum w:abstractNumId="11">
    <w:nsid w:val="00000014"/>
    <w:multiLevelType w:val="singleLevel"/>
    <w:tmpl w:val="00000014"/>
    <w:name w:val="WW8Num21"/>
    <w:lvl w:ilvl="0">
      <w:start w:val="1"/>
      <w:numFmt w:val="lowerLetter"/>
      <w:lvlText w:val="%1)"/>
      <w:lvlJc w:val="left"/>
      <w:pPr>
        <w:tabs>
          <w:tab w:val="num" w:pos="720"/>
        </w:tabs>
        <w:ind w:left="720" w:hanging="360"/>
      </w:pPr>
    </w:lvl>
  </w:abstractNum>
  <w:abstractNum w:abstractNumId="12">
    <w:nsid w:val="00000015"/>
    <w:multiLevelType w:val="multilevel"/>
    <w:tmpl w:val="00000015"/>
    <w:name w:val="WW8Num23"/>
    <w:lvl w:ilvl="0">
      <w:start w:val="1"/>
      <w:numFmt w:val="lowerLetter"/>
      <w:lvlText w:val="%1)"/>
      <w:lvlJc w:val="left"/>
      <w:pPr>
        <w:tabs>
          <w:tab w:val="num" w:pos="720"/>
        </w:tabs>
        <w:ind w:left="720" w:hanging="360"/>
      </w:pPr>
    </w:lvl>
    <w:lvl w:ilvl="1">
      <w:start w:val="1"/>
      <w:numFmt w:val="bullet"/>
      <w:lvlText w:val=""/>
      <w:lvlJc w:val="left"/>
      <w:pPr>
        <w:tabs>
          <w:tab w:val="num" w:pos="1080"/>
        </w:tabs>
        <w:ind w:left="1306" w:hanging="226"/>
      </w:pPr>
      <w:rPr>
        <w:rFonts w:ascii="Symbol" w:hAnsi="Symbol"/>
      </w:rPr>
    </w:lvl>
    <w:lvl w:ilvl="2">
      <w:start w:val="1"/>
      <w:numFmt w:val="lowerRoman"/>
      <w:lvlText w:val="%3."/>
      <w:lvlJc w:val="left"/>
      <w:pPr>
        <w:tabs>
          <w:tab w:val="num" w:pos="1531"/>
        </w:tabs>
        <w:ind w:left="1531" w:hanging="11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16"/>
    <w:multiLevelType w:val="singleLevel"/>
    <w:tmpl w:val="00000016"/>
    <w:name w:val="WW8Num24"/>
    <w:lvl w:ilvl="0">
      <w:start w:val="1"/>
      <w:numFmt w:val="lowerLetter"/>
      <w:lvlText w:val="%1)"/>
      <w:lvlJc w:val="left"/>
      <w:pPr>
        <w:tabs>
          <w:tab w:val="num" w:pos="720"/>
        </w:tabs>
        <w:ind w:left="720" w:hanging="360"/>
      </w:pPr>
    </w:lvl>
  </w:abstractNum>
  <w:abstractNum w:abstractNumId="14">
    <w:nsid w:val="1A0A276C"/>
    <w:multiLevelType w:val="hybridMultilevel"/>
    <w:tmpl w:val="1BB0ADF0"/>
    <w:lvl w:ilvl="0" w:tplc="80F4B49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271932E2"/>
    <w:multiLevelType w:val="hybridMultilevel"/>
    <w:tmpl w:val="7F346630"/>
    <w:lvl w:ilvl="0" w:tplc="244018D2">
      <w:start w:val="8"/>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1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1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9">
    <w:nsid w:val="7A420CEE"/>
    <w:multiLevelType w:val="hybridMultilevel"/>
    <w:tmpl w:val="D46005BA"/>
    <w:lvl w:ilvl="0" w:tplc="8C7AC6F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20"/>
  </w:num>
  <w:num w:numId="2">
    <w:abstractNumId w:val="18"/>
  </w:num>
  <w:num w:numId="3">
    <w:abstractNumId w:val="1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61A5"/>
    <w:rsid w:val="00015407"/>
    <w:rsid w:val="00015774"/>
    <w:rsid w:val="00026814"/>
    <w:rsid w:val="00027E09"/>
    <w:rsid w:val="00032FD5"/>
    <w:rsid w:val="000337B4"/>
    <w:rsid w:val="000426CE"/>
    <w:rsid w:val="0004634B"/>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272C"/>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2BE"/>
    <w:rsid w:val="000B6384"/>
    <w:rsid w:val="000B71CB"/>
    <w:rsid w:val="000C2840"/>
    <w:rsid w:val="000C3A1D"/>
    <w:rsid w:val="000C682D"/>
    <w:rsid w:val="000D0DBF"/>
    <w:rsid w:val="000D15E7"/>
    <w:rsid w:val="000E04A2"/>
    <w:rsid w:val="000E3201"/>
    <w:rsid w:val="000E6BB1"/>
    <w:rsid w:val="000E70F7"/>
    <w:rsid w:val="000F2B11"/>
    <w:rsid w:val="000F4978"/>
    <w:rsid w:val="000F5992"/>
    <w:rsid w:val="00102180"/>
    <w:rsid w:val="0011240D"/>
    <w:rsid w:val="00113A98"/>
    <w:rsid w:val="001141DA"/>
    <w:rsid w:val="0011624E"/>
    <w:rsid w:val="00116EC1"/>
    <w:rsid w:val="001172C3"/>
    <w:rsid w:val="0012403A"/>
    <w:rsid w:val="001246EA"/>
    <w:rsid w:val="00124CE0"/>
    <w:rsid w:val="00125609"/>
    <w:rsid w:val="00127413"/>
    <w:rsid w:val="0013072C"/>
    <w:rsid w:val="00132E91"/>
    <w:rsid w:val="001332E6"/>
    <w:rsid w:val="00133699"/>
    <w:rsid w:val="00134E43"/>
    <w:rsid w:val="00140942"/>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94DB9"/>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3A58"/>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0407"/>
    <w:rsid w:val="002F1C32"/>
    <w:rsid w:val="002F241E"/>
    <w:rsid w:val="002F6BAC"/>
    <w:rsid w:val="00307AF9"/>
    <w:rsid w:val="0031016A"/>
    <w:rsid w:val="00312977"/>
    <w:rsid w:val="003161CC"/>
    <w:rsid w:val="00322A27"/>
    <w:rsid w:val="00324042"/>
    <w:rsid w:val="00324255"/>
    <w:rsid w:val="00325F44"/>
    <w:rsid w:val="00326A8B"/>
    <w:rsid w:val="00327446"/>
    <w:rsid w:val="00332988"/>
    <w:rsid w:val="00332CF4"/>
    <w:rsid w:val="00346A47"/>
    <w:rsid w:val="00350102"/>
    <w:rsid w:val="00350383"/>
    <w:rsid w:val="0035209A"/>
    <w:rsid w:val="00354FEC"/>
    <w:rsid w:val="00357EC2"/>
    <w:rsid w:val="00360865"/>
    <w:rsid w:val="00367380"/>
    <w:rsid w:val="00376A65"/>
    <w:rsid w:val="00376CD6"/>
    <w:rsid w:val="003839DD"/>
    <w:rsid w:val="003922A3"/>
    <w:rsid w:val="00392866"/>
    <w:rsid w:val="00394787"/>
    <w:rsid w:val="00396A1C"/>
    <w:rsid w:val="003A0994"/>
    <w:rsid w:val="003A2A46"/>
    <w:rsid w:val="003A42E3"/>
    <w:rsid w:val="003A7831"/>
    <w:rsid w:val="003B43C7"/>
    <w:rsid w:val="003B4EC8"/>
    <w:rsid w:val="003B570C"/>
    <w:rsid w:val="003C22C0"/>
    <w:rsid w:val="003D4126"/>
    <w:rsid w:val="003D5D51"/>
    <w:rsid w:val="003E09BB"/>
    <w:rsid w:val="003E1980"/>
    <w:rsid w:val="003E2F7B"/>
    <w:rsid w:val="003E3D46"/>
    <w:rsid w:val="003E6497"/>
    <w:rsid w:val="003E6BB6"/>
    <w:rsid w:val="003F1DA2"/>
    <w:rsid w:val="003F2E3D"/>
    <w:rsid w:val="003F7511"/>
    <w:rsid w:val="003F7C26"/>
    <w:rsid w:val="00400417"/>
    <w:rsid w:val="00403086"/>
    <w:rsid w:val="0040344F"/>
    <w:rsid w:val="00406976"/>
    <w:rsid w:val="0040744E"/>
    <w:rsid w:val="00410A10"/>
    <w:rsid w:val="00420BB6"/>
    <w:rsid w:val="00424E01"/>
    <w:rsid w:val="00425F99"/>
    <w:rsid w:val="004277C7"/>
    <w:rsid w:val="00430711"/>
    <w:rsid w:val="00431E3D"/>
    <w:rsid w:val="0043302D"/>
    <w:rsid w:val="00434167"/>
    <w:rsid w:val="004358CD"/>
    <w:rsid w:val="00443C8D"/>
    <w:rsid w:val="00444BB7"/>
    <w:rsid w:val="004455EF"/>
    <w:rsid w:val="0045250B"/>
    <w:rsid w:val="00452D06"/>
    <w:rsid w:val="0045409C"/>
    <w:rsid w:val="00454AB7"/>
    <w:rsid w:val="004627CF"/>
    <w:rsid w:val="004660D2"/>
    <w:rsid w:val="00467E4C"/>
    <w:rsid w:val="00492151"/>
    <w:rsid w:val="00493274"/>
    <w:rsid w:val="00493858"/>
    <w:rsid w:val="0049448F"/>
    <w:rsid w:val="004978D6"/>
    <w:rsid w:val="004A3EE6"/>
    <w:rsid w:val="004A4211"/>
    <w:rsid w:val="004A4825"/>
    <w:rsid w:val="004B0501"/>
    <w:rsid w:val="004B0B62"/>
    <w:rsid w:val="004B1207"/>
    <w:rsid w:val="004B3413"/>
    <w:rsid w:val="004B772B"/>
    <w:rsid w:val="004C297C"/>
    <w:rsid w:val="004C484D"/>
    <w:rsid w:val="004C5889"/>
    <w:rsid w:val="004C7E82"/>
    <w:rsid w:val="004D2547"/>
    <w:rsid w:val="004D771F"/>
    <w:rsid w:val="004E0BB5"/>
    <w:rsid w:val="004E130E"/>
    <w:rsid w:val="004E7A63"/>
    <w:rsid w:val="004F386B"/>
    <w:rsid w:val="004F6AC6"/>
    <w:rsid w:val="00501BD8"/>
    <w:rsid w:val="005024B8"/>
    <w:rsid w:val="00502742"/>
    <w:rsid w:val="0050296B"/>
    <w:rsid w:val="00502B4A"/>
    <w:rsid w:val="005250EF"/>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1818"/>
    <w:rsid w:val="00573DF7"/>
    <w:rsid w:val="00574168"/>
    <w:rsid w:val="00577BA4"/>
    <w:rsid w:val="00580858"/>
    <w:rsid w:val="0058441F"/>
    <w:rsid w:val="00587485"/>
    <w:rsid w:val="00591C8D"/>
    <w:rsid w:val="00592279"/>
    <w:rsid w:val="00597213"/>
    <w:rsid w:val="005A3A27"/>
    <w:rsid w:val="005A4120"/>
    <w:rsid w:val="005B2D7C"/>
    <w:rsid w:val="005B3B63"/>
    <w:rsid w:val="005C272C"/>
    <w:rsid w:val="005C4DCF"/>
    <w:rsid w:val="005C6930"/>
    <w:rsid w:val="005D28DA"/>
    <w:rsid w:val="005D3F38"/>
    <w:rsid w:val="005D4C47"/>
    <w:rsid w:val="005D4F3C"/>
    <w:rsid w:val="005D6674"/>
    <w:rsid w:val="005E50DD"/>
    <w:rsid w:val="005E6D70"/>
    <w:rsid w:val="005F0AED"/>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3121"/>
    <w:rsid w:val="00654978"/>
    <w:rsid w:val="0065542C"/>
    <w:rsid w:val="00655DDC"/>
    <w:rsid w:val="00655E76"/>
    <w:rsid w:val="0065609E"/>
    <w:rsid w:val="00657A84"/>
    <w:rsid w:val="00657F16"/>
    <w:rsid w:val="0066049F"/>
    <w:rsid w:val="00661705"/>
    <w:rsid w:val="006623A4"/>
    <w:rsid w:val="0066295D"/>
    <w:rsid w:val="006632C9"/>
    <w:rsid w:val="00666315"/>
    <w:rsid w:val="00666502"/>
    <w:rsid w:val="00672F0D"/>
    <w:rsid w:val="00674275"/>
    <w:rsid w:val="00674395"/>
    <w:rsid w:val="006744A6"/>
    <w:rsid w:val="006744D0"/>
    <w:rsid w:val="00674E90"/>
    <w:rsid w:val="006756E1"/>
    <w:rsid w:val="00675AC3"/>
    <w:rsid w:val="00681FED"/>
    <w:rsid w:val="00682737"/>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1E24"/>
    <w:rsid w:val="006B2E59"/>
    <w:rsid w:val="006B6FF8"/>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1EEB"/>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A78A0"/>
    <w:rsid w:val="007B1BFF"/>
    <w:rsid w:val="007C15CC"/>
    <w:rsid w:val="007C582D"/>
    <w:rsid w:val="007C634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223B4"/>
    <w:rsid w:val="008321FE"/>
    <w:rsid w:val="00837059"/>
    <w:rsid w:val="00841E5F"/>
    <w:rsid w:val="00842CEA"/>
    <w:rsid w:val="00844E03"/>
    <w:rsid w:val="00845170"/>
    <w:rsid w:val="008452B6"/>
    <w:rsid w:val="00850410"/>
    <w:rsid w:val="00850E0C"/>
    <w:rsid w:val="008513DC"/>
    <w:rsid w:val="00855D09"/>
    <w:rsid w:val="00874440"/>
    <w:rsid w:val="008752B1"/>
    <w:rsid w:val="00880A38"/>
    <w:rsid w:val="00890D3A"/>
    <w:rsid w:val="008B08AD"/>
    <w:rsid w:val="008B30AF"/>
    <w:rsid w:val="008C0701"/>
    <w:rsid w:val="008C45E7"/>
    <w:rsid w:val="008D3925"/>
    <w:rsid w:val="008D3A8E"/>
    <w:rsid w:val="008D4386"/>
    <w:rsid w:val="008D4926"/>
    <w:rsid w:val="008D6F9F"/>
    <w:rsid w:val="008D7A49"/>
    <w:rsid w:val="008D7E9B"/>
    <w:rsid w:val="008E2B25"/>
    <w:rsid w:val="008E2D0F"/>
    <w:rsid w:val="008E5DA6"/>
    <w:rsid w:val="008F12DC"/>
    <w:rsid w:val="008F1730"/>
    <w:rsid w:val="008F2EEF"/>
    <w:rsid w:val="008F36A9"/>
    <w:rsid w:val="00914770"/>
    <w:rsid w:val="00921EB2"/>
    <w:rsid w:val="00922892"/>
    <w:rsid w:val="009243CF"/>
    <w:rsid w:val="00924DD0"/>
    <w:rsid w:val="0092788B"/>
    <w:rsid w:val="00931E4B"/>
    <w:rsid w:val="0094504D"/>
    <w:rsid w:val="0094545C"/>
    <w:rsid w:val="009465DE"/>
    <w:rsid w:val="009510AC"/>
    <w:rsid w:val="009562C7"/>
    <w:rsid w:val="0095674D"/>
    <w:rsid w:val="00956D14"/>
    <w:rsid w:val="00956DA8"/>
    <w:rsid w:val="0096151B"/>
    <w:rsid w:val="00965575"/>
    <w:rsid w:val="00965B57"/>
    <w:rsid w:val="0099017F"/>
    <w:rsid w:val="0099161E"/>
    <w:rsid w:val="00991C01"/>
    <w:rsid w:val="00993E2C"/>
    <w:rsid w:val="00995457"/>
    <w:rsid w:val="009A1027"/>
    <w:rsid w:val="009A197C"/>
    <w:rsid w:val="009A554A"/>
    <w:rsid w:val="009A576C"/>
    <w:rsid w:val="009B286A"/>
    <w:rsid w:val="009B7ACE"/>
    <w:rsid w:val="009C705E"/>
    <w:rsid w:val="009C7BC9"/>
    <w:rsid w:val="009D20D5"/>
    <w:rsid w:val="009D4697"/>
    <w:rsid w:val="009D512C"/>
    <w:rsid w:val="009D687B"/>
    <w:rsid w:val="009D7389"/>
    <w:rsid w:val="009E0723"/>
    <w:rsid w:val="009E1511"/>
    <w:rsid w:val="009E2AEF"/>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448"/>
    <w:rsid w:val="00A20854"/>
    <w:rsid w:val="00A2385F"/>
    <w:rsid w:val="00A24B28"/>
    <w:rsid w:val="00A25BC7"/>
    <w:rsid w:val="00A31EB3"/>
    <w:rsid w:val="00A33023"/>
    <w:rsid w:val="00A4748F"/>
    <w:rsid w:val="00A50C96"/>
    <w:rsid w:val="00A52D21"/>
    <w:rsid w:val="00A60ED7"/>
    <w:rsid w:val="00A639C6"/>
    <w:rsid w:val="00A63B75"/>
    <w:rsid w:val="00A66E75"/>
    <w:rsid w:val="00A6777B"/>
    <w:rsid w:val="00A67A13"/>
    <w:rsid w:val="00A71289"/>
    <w:rsid w:val="00A75B6B"/>
    <w:rsid w:val="00A83BEE"/>
    <w:rsid w:val="00A852DD"/>
    <w:rsid w:val="00A915CF"/>
    <w:rsid w:val="00AA19DF"/>
    <w:rsid w:val="00AA6A8B"/>
    <w:rsid w:val="00AA6D1A"/>
    <w:rsid w:val="00AA7DC7"/>
    <w:rsid w:val="00AB027D"/>
    <w:rsid w:val="00AB3075"/>
    <w:rsid w:val="00AB595C"/>
    <w:rsid w:val="00AB5CA5"/>
    <w:rsid w:val="00AB6671"/>
    <w:rsid w:val="00AB6A19"/>
    <w:rsid w:val="00AC1241"/>
    <w:rsid w:val="00AC2C4D"/>
    <w:rsid w:val="00AC2F54"/>
    <w:rsid w:val="00AC375A"/>
    <w:rsid w:val="00AC3C69"/>
    <w:rsid w:val="00AC3FE7"/>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0D"/>
    <w:rsid w:val="00B34CD1"/>
    <w:rsid w:val="00B51449"/>
    <w:rsid w:val="00B53A7B"/>
    <w:rsid w:val="00B53A96"/>
    <w:rsid w:val="00B54136"/>
    <w:rsid w:val="00B57763"/>
    <w:rsid w:val="00B6353A"/>
    <w:rsid w:val="00B81D32"/>
    <w:rsid w:val="00B83449"/>
    <w:rsid w:val="00B86769"/>
    <w:rsid w:val="00B931C5"/>
    <w:rsid w:val="00B93FF1"/>
    <w:rsid w:val="00B96840"/>
    <w:rsid w:val="00BA03A1"/>
    <w:rsid w:val="00BA0A18"/>
    <w:rsid w:val="00BA2D82"/>
    <w:rsid w:val="00BA386D"/>
    <w:rsid w:val="00BA6C8D"/>
    <w:rsid w:val="00BB06B4"/>
    <w:rsid w:val="00BB1557"/>
    <w:rsid w:val="00BB1EB2"/>
    <w:rsid w:val="00BB3FF9"/>
    <w:rsid w:val="00BB41FB"/>
    <w:rsid w:val="00BB4D5D"/>
    <w:rsid w:val="00BB7B96"/>
    <w:rsid w:val="00BC0F4D"/>
    <w:rsid w:val="00BC61BC"/>
    <w:rsid w:val="00BC665B"/>
    <w:rsid w:val="00BC71DB"/>
    <w:rsid w:val="00BC7318"/>
    <w:rsid w:val="00BC74D1"/>
    <w:rsid w:val="00BC7AB2"/>
    <w:rsid w:val="00BD01B3"/>
    <w:rsid w:val="00BD098D"/>
    <w:rsid w:val="00BD5D5A"/>
    <w:rsid w:val="00BE175B"/>
    <w:rsid w:val="00BE1F1E"/>
    <w:rsid w:val="00BE5862"/>
    <w:rsid w:val="00BF0829"/>
    <w:rsid w:val="00BF4C62"/>
    <w:rsid w:val="00BF76C5"/>
    <w:rsid w:val="00BF7791"/>
    <w:rsid w:val="00C00F28"/>
    <w:rsid w:val="00C02554"/>
    <w:rsid w:val="00C03416"/>
    <w:rsid w:val="00C10DED"/>
    <w:rsid w:val="00C126AB"/>
    <w:rsid w:val="00C15D5D"/>
    <w:rsid w:val="00C27482"/>
    <w:rsid w:val="00C31587"/>
    <w:rsid w:val="00C33B6B"/>
    <w:rsid w:val="00C4415D"/>
    <w:rsid w:val="00C451EF"/>
    <w:rsid w:val="00C45610"/>
    <w:rsid w:val="00C466AA"/>
    <w:rsid w:val="00C51753"/>
    <w:rsid w:val="00C6093D"/>
    <w:rsid w:val="00C627E2"/>
    <w:rsid w:val="00C629F9"/>
    <w:rsid w:val="00C63ED7"/>
    <w:rsid w:val="00C64011"/>
    <w:rsid w:val="00C656E7"/>
    <w:rsid w:val="00C66416"/>
    <w:rsid w:val="00C66FC6"/>
    <w:rsid w:val="00C7282F"/>
    <w:rsid w:val="00C76756"/>
    <w:rsid w:val="00C8309A"/>
    <w:rsid w:val="00C83C26"/>
    <w:rsid w:val="00C86F57"/>
    <w:rsid w:val="00C876E7"/>
    <w:rsid w:val="00C92C72"/>
    <w:rsid w:val="00C97E8D"/>
    <w:rsid w:val="00CA22EB"/>
    <w:rsid w:val="00CA46C6"/>
    <w:rsid w:val="00CA4E84"/>
    <w:rsid w:val="00CA4F25"/>
    <w:rsid w:val="00CB1B30"/>
    <w:rsid w:val="00CB35C4"/>
    <w:rsid w:val="00CB57C8"/>
    <w:rsid w:val="00CB7962"/>
    <w:rsid w:val="00CC2F05"/>
    <w:rsid w:val="00CC3298"/>
    <w:rsid w:val="00CC557D"/>
    <w:rsid w:val="00CC5F0D"/>
    <w:rsid w:val="00CC65E4"/>
    <w:rsid w:val="00CC7224"/>
    <w:rsid w:val="00CD2CC7"/>
    <w:rsid w:val="00CD751C"/>
    <w:rsid w:val="00CE20B3"/>
    <w:rsid w:val="00CE6430"/>
    <w:rsid w:val="00CF00A1"/>
    <w:rsid w:val="00CF5DDD"/>
    <w:rsid w:val="00CF7B9B"/>
    <w:rsid w:val="00CF7CD2"/>
    <w:rsid w:val="00D033F3"/>
    <w:rsid w:val="00D1307C"/>
    <w:rsid w:val="00D130CA"/>
    <w:rsid w:val="00D1633F"/>
    <w:rsid w:val="00D1676F"/>
    <w:rsid w:val="00D167D1"/>
    <w:rsid w:val="00D20D20"/>
    <w:rsid w:val="00D21FC9"/>
    <w:rsid w:val="00D27DB9"/>
    <w:rsid w:val="00D3445F"/>
    <w:rsid w:val="00D361A4"/>
    <w:rsid w:val="00D414CD"/>
    <w:rsid w:val="00D50106"/>
    <w:rsid w:val="00D51B9B"/>
    <w:rsid w:val="00D54CA4"/>
    <w:rsid w:val="00D5697A"/>
    <w:rsid w:val="00D62EC0"/>
    <w:rsid w:val="00D63F78"/>
    <w:rsid w:val="00D66934"/>
    <w:rsid w:val="00D765F0"/>
    <w:rsid w:val="00D8552A"/>
    <w:rsid w:val="00D9332E"/>
    <w:rsid w:val="00D974A8"/>
    <w:rsid w:val="00D97A59"/>
    <w:rsid w:val="00DA38E6"/>
    <w:rsid w:val="00DA65E5"/>
    <w:rsid w:val="00DB1AB5"/>
    <w:rsid w:val="00DB248B"/>
    <w:rsid w:val="00DC2924"/>
    <w:rsid w:val="00DC4332"/>
    <w:rsid w:val="00DC7619"/>
    <w:rsid w:val="00DF0100"/>
    <w:rsid w:val="00DF353B"/>
    <w:rsid w:val="00DF43C2"/>
    <w:rsid w:val="00DF542C"/>
    <w:rsid w:val="00DF6339"/>
    <w:rsid w:val="00E0491C"/>
    <w:rsid w:val="00E07B09"/>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373E8"/>
    <w:rsid w:val="00E40291"/>
    <w:rsid w:val="00E40B3B"/>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EF6832"/>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66C23"/>
    <w:rsid w:val="00F74099"/>
    <w:rsid w:val="00F7496C"/>
    <w:rsid w:val="00F7662F"/>
    <w:rsid w:val="00F820A7"/>
    <w:rsid w:val="00F8448F"/>
    <w:rsid w:val="00F85653"/>
    <w:rsid w:val="00F86E29"/>
    <w:rsid w:val="00F9192A"/>
    <w:rsid w:val="00F96DBA"/>
    <w:rsid w:val="00F97758"/>
    <w:rsid w:val="00FA436F"/>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uiPriority w:val="10"/>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uiPriority w:val="10"/>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paragraph" w:customStyle="1" w:styleId="CaracterCharCharf1">
    <w:name w:val="Caracter Char Char"/>
    <w:basedOn w:val="Normal"/>
    <w:rsid w:val="00EF6832"/>
    <w:pPr>
      <w:spacing w:after="0" w:line="240" w:lineRule="auto"/>
    </w:pPr>
    <w:rPr>
      <w:rFonts w:ascii="Times New Roman" w:hAnsi="Times New Roman"/>
      <w:sz w:val="24"/>
      <w:szCs w:val="24"/>
      <w:lang w:val="pl-PL" w:eastAsia="pl-PL"/>
    </w:rPr>
  </w:style>
  <w:style w:type="paragraph" w:customStyle="1" w:styleId="CharCharCharChara">
    <w:name w:val="Char Char Char Char"/>
    <w:basedOn w:val="Normal"/>
    <w:rsid w:val="00EF6832"/>
    <w:pPr>
      <w:spacing w:after="0" w:line="240" w:lineRule="auto"/>
    </w:pPr>
    <w:rPr>
      <w:rFonts w:ascii="Times New Roman" w:hAnsi="Times New Roman"/>
      <w:sz w:val="20"/>
      <w:szCs w:val="20"/>
      <w:lang w:val="pl-PL" w:eastAsia="pl-PL"/>
    </w:rPr>
  </w:style>
  <w:style w:type="paragraph" w:customStyle="1" w:styleId="Caracter3">
    <w:name w:val="Caracter"/>
    <w:basedOn w:val="Normal"/>
    <w:rsid w:val="00EF6832"/>
    <w:pPr>
      <w:spacing w:after="0" w:line="240" w:lineRule="auto"/>
    </w:pPr>
    <w:rPr>
      <w:rFonts w:ascii="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uiPriority w:val="10"/>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uiPriority w:val="10"/>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paragraph" w:customStyle="1" w:styleId="CaracterCharCharf1">
    <w:name w:val="Caracter Char Char"/>
    <w:basedOn w:val="Normal"/>
    <w:rsid w:val="00EF6832"/>
    <w:pPr>
      <w:spacing w:after="0" w:line="240" w:lineRule="auto"/>
    </w:pPr>
    <w:rPr>
      <w:rFonts w:ascii="Times New Roman" w:hAnsi="Times New Roman"/>
      <w:sz w:val="24"/>
      <w:szCs w:val="24"/>
      <w:lang w:val="pl-PL" w:eastAsia="pl-PL"/>
    </w:rPr>
  </w:style>
  <w:style w:type="paragraph" w:customStyle="1" w:styleId="CharCharCharChara">
    <w:name w:val="Char Char Char Char"/>
    <w:basedOn w:val="Normal"/>
    <w:rsid w:val="00EF6832"/>
    <w:pPr>
      <w:spacing w:after="0" w:line="240" w:lineRule="auto"/>
    </w:pPr>
    <w:rPr>
      <w:rFonts w:ascii="Times New Roman" w:hAnsi="Times New Roman"/>
      <w:sz w:val="20"/>
      <w:szCs w:val="20"/>
      <w:lang w:val="pl-PL" w:eastAsia="pl-PL"/>
    </w:rPr>
  </w:style>
  <w:style w:type="paragraph" w:customStyle="1" w:styleId="Caracter3">
    <w:name w:val="Caracter"/>
    <w:basedOn w:val="Normal"/>
    <w:rsid w:val="00EF6832"/>
    <w:pPr>
      <w:spacing w:after="0"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661BF-784C-4D5C-B991-4E6E1F90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237</cp:revision>
  <cp:lastPrinted>2026-02-04T11:29:00Z</cp:lastPrinted>
  <dcterms:created xsi:type="dcterms:W3CDTF">2025-07-21T11:44:00Z</dcterms:created>
  <dcterms:modified xsi:type="dcterms:W3CDTF">2026-02-04T11:29:00Z</dcterms:modified>
</cp:coreProperties>
</file>